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4FD" w:rsidRPr="00C44EF4" w:rsidRDefault="009827A5" w:rsidP="001E456E">
      <w:pPr>
        <w:pStyle w:val="Heading1"/>
        <w:numPr>
          <w:ilvl w:val="0"/>
          <w:numId w:val="0"/>
        </w:numPr>
        <w:pBdr>
          <w:bottom w:val="single" w:sz="4" w:space="1" w:color="auto"/>
        </w:pBdr>
        <w:jc w:val="center"/>
        <w:rPr>
          <w:rFonts w:asciiTheme="minorHAnsi" w:hAnsiTheme="minorHAnsi" w:cs="Arial"/>
          <w:sz w:val="22"/>
          <w:szCs w:val="22"/>
        </w:rPr>
      </w:pPr>
      <w:bookmarkStart w:id="0" w:name="_Toc533074058"/>
      <w:bookmarkStart w:id="1" w:name="_GoBack"/>
      <w:bookmarkEnd w:id="1"/>
      <w:r w:rsidRPr="00C44EF4">
        <w:rPr>
          <w:rFonts w:asciiTheme="minorHAnsi" w:hAnsiTheme="minorHAnsi" w:cs="Arial"/>
          <w:sz w:val="22"/>
          <w:szCs w:val="22"/>
        </w:rPr>
        <w:t xml:space="preserve">ΠΑΡΑΡΤΗΜΑ </w:t>
      </w:r>
      <w:r w:rsidR="005414FD" w:rsidRPr="00C44EF4">
        <w:rPr>
          <w:rFonts w:asciiTheme="minorHAnsi" w:hAnsiTheme="minorHAnsi" w:cs="Arial"/>
          <w:sz w:val="22"/>
          <w:szCs w:val="22"/>
          <w:lang w:val="en-US"/>
        </w:rPr>
        <w:t>III</w:t>
      </w:r>
      <w:r w:rsidR="00247CEB" w:rsidRPr="00C44EF4">
        <w:rPr>
          <w:rFonts w:asciiTheme="minorHAnsi" w:hAnsiTheme="minorHAnsi" w:cs="Arial"/>
          <w:sz w:val="22"/>
          <w:szCs w:val="22"/>
        </w:rPr>
        <w:t xml:space="preserve">– </w:t>
      </w:r>
      <w:r w:rsidRPr="00C44EF4">
        <w:rPr>
          <w:rFonts w:asciiTheme="minorHAnsi" w:hAnsiTheme="minorHAnsi" w:cs="Arial"/>
          <w:sz w:val="22"/>
          <w:szCs w:val="22"/>
        </w:rPr>
        <w:t>ΕΝΤΥΠΟ</w:t>
      </w:r>
      <w:r w:rsidR="00EF6325" w:rsidRPr="00C44EF4">
        <w:rPr>
          <w:rFonts w:asciiTheme="minorHAnsi" w:hAnsiTheme="minorHAnsi" w:cs="Arial"/>
          <w:sz w:val="22"/>
          <w:szCs w:val="22"/>
        </w:rPr>
        <w:t xml:space="preserve"> Ο</w:t>
      </w:r>
      <w:r w:rsidRPr="00C44EF4">
        <w:rPr>
          <w:rFonts w:asciiTheme="minorHAnsi" w:hAnsiTheme="minorHAnsi" w:cs="Arial"/>
          <w:sz w:val="22"/>
          <w:szCs w:val="22"/>
        </w:rPr>
        <w:t>ΙΚΟΝΟΜΙΚΗΣ ΠΡΟΣΦΟΡΑΣ</w:t>
      </w:r>
      <w:bookmarkEnd w:id="0"/>
    </w:p>
    <w:p w:rsidR="00FD4EDB" w:rsidRPr="00C44EF4" w:rsidRDefault="00FD4EDB" w:rsidP="00AB27EC">
      <w:pPr>
        <w:rPr>
          <w:rFonts w:asciiTheme="minorHAnsi" w:hAnsiTheme="minorHAnsi"/>
          <w:sz w:val="20"/>
        </w:rPr>
      </w:pPr>
    </w:p>
    <w:p w:rsidR="009827A5" w:rsidRPr="00C44EF4" w:rsidRDefault="009827A5" w:rsidP="00AB27EC">
      <w:pPr>
        <w:rPr>
          <w:rFonts w:asciiTheme="minorHAnsi" w:hAnsiTheme="minorHAnsi"/>
          <w:b/>
        </w:rPr>
      </w:pPr>
      <w:r w:rsidRPr="00C44EF4">
        <w:rPr>
          <w:rFonts w:asciiTheme="minorHAnsi" w:hAnsiTheme="minorHAnsi"/>
          <w:b/>
        </w:rPr>
        <w:t>ΕΝΤΥΠΟ ΟΙΚΟΝΟΜΙΚΗΣ ΠΡΟΣΦΟΡΑΣ</w:t>
      </w:r>
    </w:p>
    <w:p w:rsidR="00954076" w:rsidRPr="00CC7E4B" w:rsidRDefault="00954076" w:rsidP="00AB27EC">
      <w:pPr>
        <w:jc w:val="center"/>
        <w:rPr>
          <w:rStyle w:val="Strong"/>
          <w:rFonts w:cs="Arial"/>
          <w:sz w:val="6"/>
        </w:rPr>
      </w:pPr>
    </w:p>
    <w:p w:rsidR="009503EB" w:rsidRPr="00C44EF4" w:rsidRDefault="009503EB" w:rsidP="00AB27EC">
      <w:pPr>
        <w:rPr>
          <w:rFonts w:asciiTheme="minorHAnsi" w:hAnsiTheme="minorHAnsi"/>
        </w:rPr>
      </w:pPr>
      <w:r w:rsidRPr="00C44EF4">
        <w:rPr>
          <w:rFonts w:asciiTheme="minorHAnsi" w:hAnsiTheme="minorHAnsi"/>
        </w:rPr>
        <w:t>Συγκεντρωτικός Πίνακας Οικονομικής Προσφοράς</w:t>
      </w:r>
      <w:r w:rsidR="00B13CE2" w:rsidRPr="00C44EF4">
        <w:rPr>
          <w:rFonts w:asciiTheme="minorHAnsi" w:hAnsiTheme="minorHAnsi"/>
        </w:rPr>
        <w:t xml:space="preserve"> της Σύμβασης</w:t>
      </w:r>
    </w:p>
    <w:tbl>
      <w:tblPr>
        <w:tblW w:w="0" w:type="auto"/>
        <w:jc w:val="center"/>
        <w:tblBorders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5357"/>
        <w:gridCol w:w="1702"/>
        <w:gridCol w:w="1952"/>
      </w:tblGrid>
      <w:tr w:rsidR="00CC7E4B" w:rsidRPr="00C44EF4" w:rsidTr="006F333D">
        <w:trPr>
          <w:trHeight w:val="355"/>
          <w:jc w:val="center"/>
        </w:trPr>
        <w:tc>
          <w:tcPr>
            <w:tcW w:w="5357" w:type="dxa"/>
            <w:shd w:val="clear" w:color="auto" w:fill="F2F2F2" w:themeFill="background1" w:themeFillShade="F2"/>
          </w:tcPr>
          <w:p w:rsidR="00CC7E4B" w:rsidRPr="00C44EF4" w:rsidRDefault="00CC7E4B" w:rsidP="006F333D">
            <w:pPr>
              <w:rPr>
                <w:rFonts w:asciiTheme="minorHAnsi" w:eastAsia="Calibri" w:hAnsiTheme="minorHAnsi" w:cs="TT15Ct00"/>
              </w:rPr>
            </w:pP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CC7E4B" w:rsidRPr="00C44EF4" w:rsidRDefault="00CC7E4B" w:rsidP="006F333D">
            <w:pPr>
              <w:jc w:val="center"/>
              <w:rPr>
                <w:rFonts w:asciiTheme="minorHAnsi" w:eastAsia="Calibri" w:hAnsiTheme="minorHAnsi" w:cs="TT15Ct00"/>
                <w:b/>
              </w:rPr>
            </w:pPr>
            <w:r w:rsidRPr="00C44EF4">
              <w:rPr>
                <w:rFonts w:asciiTheme="minorHAnsi" w:eastAsia="Calibri" w:hAnsiTheme="minorHAnsi" w:cs="TT15Ct00"/>
                <w:b/>
              </w:rPr>
              <w:t>Αριθμητικά</w:t>
            </w:r>
          </w:p>
        </w:tc>
        <w:tc>
          <w:tcPr>
            <w:tcW w:w="1952" w:type="dxa"/>
            <w:shd w:val="clear" w:color="auto" w:fill="F2F2F2" w:themeFill="background1" w:themeFillShade="F2"/>
            <w:vAlign w:val="center"/>
          </w:tcPr>
          <w:p w:rsidR="00CC7E4B" w:rsidRPr="00C44EF4" w:rsidRDefault="00CC7E4B" w:rsidP="006F333D">
            <w:pPr>
              <w:jc w:val="center"/>
              <w:rPr>
                <w:rFonts w:asciiTheme="minorHAnsi" w:eastAsia="Calibri" w:hAnsiTheme="minorHAnsi" w:cs="TT15Ct00"/>
                <w:b/>
              </w:rPr>
            </w:pPr>
            <w:r w:rsidRPr="00C44EF4">
              <w:rPr>
                <w:rFonts w:asciiTheme="minorHAnsi" w:eastAsia="Calibri" w:hAnsiTheme="minorHAnsi" w:cs="TT15Ct00"/>
                <w:b/>
              </w:rPr>
              <w:t>Ολογράφως</w:t>
            </w:r>
          </w:p>
        </w:tc>
      </w:tr>
      <w:tr w:rsidR="00CC7E4B" w:rsidRPr="00C44EF4" w:rsidTr="006F333D">
        <w:trPr>
          <w:trHeight w:val="135"/>
          <w:jc w:val="center"/>
        </w:trPr>
        <w:tc>
          <w:tcPr>
            <w:tcW w:w="9011" w:type="dxa"/>
            <w:gridSpan w:val="3"/>
            <w:shd w:val="clear" w:color="auto" w:fill="17365D" w:themeFill="text2" w:themeFillShade="BF"/>
            <w:vAlign w:val="center"/>
          </w:tcPr>
          <w:p w:rsidR="00CC7E4B" w:rsidRPr="00C44EF4" w:rsidRDefault="00CC7E4B" w:rsidP="006F333D">
            <w:pPr>
              <w:rPr>
                <w:rFonts w:asciiTheme="minorHAnsi" w:eastAsia="Calibri" w:hAnsiTheme="minorHAnsi" w:cs="Times New Roman"/>
              </w:rPr>
            </w:pPr>
            <w:r w:rsidRPr="00C44EF4">
              <w:rPr>
                <w:rFonts w:asciiTheme="minorHAnsi" w:eastAsia="Calibri" w:hAnsiTheme="minorHAnsi" w:cs="Times New Roman"/>
                <w:b/>
              </w:rPr>
              <w:t xml:space="preserve">ΥΠΟΕΡΓΟ 2: </w:t>
            </w:r>
            <w:r w:rsidRPr="00C44EF4">
              <w:rPr>
                <w:rFonts w:asciiTheme="minorHAnsi" w:hAnsiTheme="minorHAnsi" w:cs="Arial"/>
                <w:sz w:val="20"/>
                <w:szCs w:val="20"/>
              </w:rPr>
              <w:t xml:space="preserve">Κατάρτιση και Πιστοποίηση γνώσεων και δεξιοτήτων εργαζόμενων στον ιδιωτικό τομέα (λιγότερο αναπτυγμένες περιφέρεις) </w:t>
            </w:r>
          </w:p>
        </w:tc>
      </w:tr>
      <w:tr w:rsidR="00CC7E4B" w:rsidRPr="00C44EF4" w:rsidTr="006F333D">
        <w:trPr>
          <w:trHeight w:val="135"/>
          <w:jc w:val="center"/>
        </w:trPr>
        <w:tc>
          <w:tcPr>
            <w:tcW w:w="5357" w:type="dxa"/>
            <w:shd w:val="clear" w:color="auto" w:fill="F2F2F2" w:themeFill="background1" w:themeFillShade="F2"/>
            <w:vAlign w:val="center"/>
          </w:tcPr>
          <w:p w:rsidR="00CC7E4B" w:rsidRPr="00C44EF4" w:rsidRDefault="00CC7E4B" w:rsidP="006F333D">
            <w:pPr>
              <w:rPr>
                <w:rFonts w:asciiTheme="minorHAnsi" w:eastAsia="Calibri" w:hAnsiTheme="minorHAnsi" w:cs="Times New Roman"/>
              </w:rPr>
            </w:pPr>
            <w:r w:rsidRPr="00C44EF4">
              <w:rPr>
                <w:rFonts w:asciiTheme="minorHAnsi" w:eastAsia="Calibri" w:hAnsiTheme="minorHAnsi" w:cs="Times New Roman"/>
              </w:rPr>
              <w:t>Εκπαιδευτικό επίδομα ωφελούμενων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CC7E4B" w:rsidRPr="00C44EF4" w:rsidRDefault="00CC7E4B" w:rsidP="006F333D">
            <w:pPr>
              <w:rPr>
                <w:rFonts w:asciiTheme="minorHAnsi" w:eastAsia="Calibri" w:hAnsiTheme="minorHAnsi" w:cs="Times New Roman"/>
              </w:rPr>
            </w:pPr>
          </w:p>
        </w:tc>
        <w:tc>
          <w:tcPr>
            <w:tcW w:w="1952" w:type="dxa"/>
            <w:shd w:val="clear" w:color="auto" w:fill="F2F2F2" w:themeFill="background1" w:themeFillShade="F2"/>
            <w:vAlign w:val="center"/>
          </w:tcPr>
          <w:p w:rsidR="00CC7E4B" w:rsidRPr="00C44EF4" w:rsidRDefault="00CC7E4B" w:rsidP="006F333D">
            <w:pPr>
              <w:rPr>
                <w:rFonts w:asciiTheme="minorHAnsi" w:eastAsia="Calibri" w:hAnsiTheme="minorHAnsi" w:cs="Times New Roman"/>
              </w:rPr>
            </w:pPr>
          </w:p>
        </w:tc>
      </w:tr>
      <w:tr w:rsidR="00CC7E4B" w:rsidRPr="00C44EF4" w:rsidTr="006F333D">
        <w:trPr>
          <w:trHeight w:val="198"/>
          <w:jc w:val="center"/>
        </w:trPr>
        <w:tc>
          <w:tcPr>
            <w:tcW w:w="5357" w:type="dxa"/>
            <w:shd w:val="clear" w:color="auto" w:fill="F2F2F2" w:themeFill="background1" w:themeFillShade="F2"/>
            <w:vAlign w:val="center"/>
          </w:tcPr>
          <w:p w:rsidR="00CC7E4B" w:rsidRPr="00C44EF4" w:rsidRDefault="00CC7E4B" w:rsidP="006F333D">
            <w:pPr>
              <w:rPr>
                <w:rFonts w:asciiTheme="minorHAnsi" w:eastAsia="Calibri" w:hAnsiTheme="minorHAnsi" w:cs="Times New Roman"/>
              </w:rPr>
            </w:pPr>
            <w:r w:rsidRPr="00C44EF4">
              <w:rPr>
                <w:rFonts w:asciiTheme="minorHAnsi" w:eastAsia="Calibri" w:hAnsiTheme="minorHAnsi" w:cs="Times New Roman"/>
              </w:rPr>
              <w:t>Δαπάνες κατάρτισης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CC7E4B" w:rsidRPr="00C44EF4" w:rsidRDefault="00CC7E4B" w:rsidP="006F333D">
            <w:pPr>
              <w:rPr>
                <w:rFonts w:asciiTheme="minorHAnsi" w:eastAsia="Calibri" w:hAnsiTheme="minorHAnsi" w:cs="Times New Roman"/>
              </w:rPr>
            </w:pPr>
          </w:p>
        </w:tc>
        <w:tc>
          <w:tcPr>
            <w:tcW w:w="1952" w:type="dxa"/>
            <w:shd w:val="clear" w:color="auto" w:fill="F2F2F2" w:themeFill="background1" w:themeFillShade="F2"/>
            <w:vAlign w:val="center"/>
          </w:tcPr>
          <w:p w:rsidR="00CC7E4B" w:rsidRPr="00C44EF4" w:rsidRDefault="00CC7E4B" w:rsidP="006F333D">
            <w:pPr>
              <w:rPr>
                <w:rFonts w:asciiTheme="minorHAnsi" w:eastAsia="Calibri" w:hAnsiTheme="minorHAnsi" w:cs="Times New Roman"/>
              </w:rPr>
            </w:pPr>
          </w:p>
        </w:tc>
      </w:tr>
      <w:tr w:rsidR="00CC7E4B" w:rsidRPr="00C44EF4" w:rsidTr="006F333D">
        <w:trPr>
          <w:trHeight w:val="198"/>
          <w:jc w:val="center"/>
        </w:trPr>
        <w:tc>
          <w:tcPr>
            <w:tcW w:w="5357" w:type="dxa"/>
            <w:shd w:val="clear" w:color="auto" w:fill="F2F2F2" w:themeFill="background1" w:themeFillShade="F2"/>
            <w:vAlign w:val="center"/>
          </w:tcPr>
          <w:p w:rsidR="00CC7E4B" w:rsidRPr="00C44EF4" w:rsidRDefault="00CC7E4B" w:rsidP="006F333D">
            <w:pPr>
              <w:rPr>
                <w:rFonts w:asciiTheme="minorHAnsi" w:eastAsia="Calibri" w:hAnsiTheme="minorHAnsi" w:cs="Times New Roman"/>
              </w:rPr>
            </w:pPr>
            <w:r w:rsidRPr="00C44EF4">
              <w:rPr>
                <w:rFonts w:asciiTheme="minorHAnsi" w:eastAsia="Calibri" w:hAnsiTheme="minorHAnsi" w:cs="Times New Roman"/>
              </w:rPr>
              <w:t>Κόστος πιστοποίησης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CC7E4B" w:rsidRPr="00C44EF4" w:rsidRDefault="00CC7E4B" w:rsidP="006F333D">
            <w:pPr>
              <w:rPr>
                <w:rFonts w:asciiTheme="minorHAnsi" w:eastAsia="Calibri" w:hAnsiTheme="minorHAnsi" w:cs="Times New Roman"/>
              </w:rPr>
            </w:pPr>
          </w:p>
        </w:tc>
        <w:tc>
          <w:tcPr>
            <w:tcW w:w="1952" w:type="dxa"/>
            <w:shd w:val="clear" w:color="auto" w:fill="F2F2F2" w:themeFill="background1" w:themeFillShade="F2"/>
            <w:vAlign w:val="center"/>
          </w:tcPr>
          <w:p w:rsidR="00CC7E4B" w:rsidRPr="00C44EF4" w:rsidRDefault="00CC7E4B" w:rsidP="006F333D">
            <w:pPr>
              <w:rPr>
                <w:rFonts w:asciiTheme="minorHAnsi" w:eastAsia="Calibri" w:hAnsiTheme="minorHAnsi" w:cs="Times New Roman"/>
              </w:rPr>
            </w:pPr>
          </w:p>
        </w:tc>
      </w:tr>
      <w:tr w:rsidR="00CC7E4B" w:rsidRPr="00C44EF4" w:rsidTr="006F333D">
        <w:trPr>
          <w:trHeight w:val="198"/>
          <w:jc w:val="center"/>
        </w:trPr>
        <w:tc>
          <w:tcPr>
            <w:tcW w:w="5357" w:type="dxa"/>
            <w:shd w:val="clear" w:color="auto" w:fill="17365D" w:themeFill="text2" w:themeFillShade="BF"/>
            <w:vAlign w:val="center"/>
          </w:tcPr>
          <w:p w:rsidR="00CC7E4B" w:rsidRPr="00C44EF4" w:rsidRDefault="00CC7E4B" w:rsidP="006F333D">
            <w:pPr>
              <w:rPr>
                <w:rFonts w:asciiTheme="minorHAnsi" w:eastAsia="Calibri" w:hAnsiTheme="minorHAnsi" w:cs="Times New Roman"/>
                <w:b/>
              </w:rPr>
            </w:pPr>
            <w:r w:rsidRPr="00C44EF4">
              <w:rPr>
                <w:rFonts w:asciiTheme="minorHAnsi" w:eastAsia="Calibri" w:hAnsiTheme="minorHAnsi" w:cs="Times New Roman"/>
                <w:b/>
              </w:rPr>
              <w:t xml:space="preserve">Συνολικό κόστος </w:t>
            </w:r>
            <w:proofErr w:type="spellStart"/>
            <w:r w:rsidRPr="00C44EF4">
              <w:rPr>
                <w:rFonts w:asciiTheme="minorHAnsi" w:eastAsia="Calibri" w:hAnsiTheme="minorHAnsi" w:cs="Times New Roman"/>
                <w:b/>
              </w:rPr>
              <w:t>Υποέργου</w:t>
            </w:r>
            <w:proofErr w:type="spellEnd"/>
            <w:r w:rsidRPr="00C44EF4">
              <w:rPr>
                <w:rFonts w:asciiTheme="minorHAnsi" w:eastAsia="Calibri" w:hAnsiTheme="minorHAnsi" w:cs="Times New Roman"/>
                <w:b/>
              </w:rPr>
              <w:t xml:space="preserve"> 2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CC7E4B" w:rsidRPr="00C44EF4" w:rsidRDefault="00CC7E4B" w:rsidP="006F333D">
            <w:pPr>
              <w:rPr>
                <w:rFonts w:asciiTheme="minorHAnsi" w:eastAsia="Calibri" w:hAnsiTheme="minorHAnsi" w:cs="Times New Roman"/>
                <w:b/>
              </w:rPr>
            </w:pPr>
          </w:p>
        </w:tc>
        <w:tc>
          <w:tcPr>
            <w:tcW w:w="1952" w:type="dxa"/>
            <w:shd w:val="clear" w:color="auto" w:fill="F2F2F2" w:themeFill="background1" w:themeFillShade="F2"/>
            <w:vAlign w:val="center"/>
          </w:tcPr>
          <w:p w:rsidR="00CC7E4B" w:rsidRPr="00C44EF4" w:rsidRDefault="00CC7E4B" w:rsidP="006F333D">
            <w:pPr>
              <w:rPr>
                <w:rFonts w:asciiTheme="minorHAnsi" w:eastAsia="Calibri" w:hAnsiTheme="minorHAnsi" w:cs="Times New Roman"/>
                <w:b/>
              </w:rPr>
            </w:pPr>
          </w:p>
        </w:tc>
      </w:tr>
      <w:tr w:rsidR="00CC7E4B" w:rsidRPr="00C44EF4" w:rsidTr="006F333D">
        <w:trPr>
          <w:trHeight w:val="198"/>
          <w:jc w:val="center"/>
        </w:trPr>
        <w:tc>
          <w:tcPr>
            <w:tcW w:w="9011" w:type="dxa"/>
            <w:gridSpan w:val="3"/>
            <w:shd w:val="clear" w:color="auto" w:fill="17365D" w:themeFill="text2" w:themeFillShade="BF"/>
            <w:vAlign w:val="center"/>
          </w:tcPr>
          <w:p w:rsidR="00CC7E4B" w:rsidRPr="00C44EF4" w:rsidRDefault="00CC7E4B" w:rsidP="006F333D">
            <w:pPr>
              <w:rPr>
                <w:rFonts w:asciiTheme="minorHAnsi" w:eastAsia="Calibri" w:hAnsiTheme="minorHAnsi" w:cs="Times New Roman"/>
              </w:rPr>
            </w:pPr>
            <w:r w:rsidRPr="00C44EF4">
              <w:rPr>
                <w:rFonts w:asciiTheme="minorHAnsi" w:eastAsia="Calibri" w:hAnsiTheme="minorHAnsi" w:cs="Times New Roman"/>
                <w:b/>
              </w:rPr>
              <w:t xml:space="preserve">ΥΠΟΕΡΓΟ 3: </w:t>
            </w:r>
            <w:r w:rsidRPr="00C44EF4">
              <w:rPr>
                <w:rFonts w:asciiTheme="minorHAnsi" w:hAnsiTheme="minorHAnsi" w:cs="Arial"/>
                <w:sz w:val="20"/>
                <w:szCs w:val="20"/>
              </w:rPr>
              <w:t>Κατάρτιση και Πιστοποίηση γνώσεων και δεξιοτήτων εργαζόμενων στον ιδιωτικό τομέα (περιφέρεις σε μετάβαση)</w:t>
            </w:r>
          </w:p>
        </w:tc>
      </w:tr>
      <w:tr w:rsidR="00CC7E4B" w:rsidRPr="00C44EF4" w:rsidTr="006F333D">
        <w:trPr>
          <w:trHeight w:val="198"/>
          <w:jc w:val="center"/>
        </w:trPr>
        <w:tc>
          <w:tcPr>
            <w:tcW w:w="5357" w:type="dxa"/>
            <w:shd w:val="clear" w:color="auto" w:fill="F2F2F2" w:themeFill="background1" w:themeFillShade="F2"/>
            <w:vAlign w:val="center"/>
          </w:tcPr>
          <w:p w:rsidR="00CC7E4B" w:rsidRPr="00C44EF4" w:rsidRDefault="00CC7E4B" w:rsidP="006F333D">
            <w:pPr>
              <w:rPr>
                <w:rFonts w:asciiTheme="minorHAnsi" w:eastAsia="Calibri" w:hAnsiTheme="minorHAnsi" w:cs="Times New Roman"/>
              </w:rPr>
            </w:pPr>
            <w:r w:rsidRPr="00C44EF4">
              <w:rPr>
                <w:rFonts w:asciiTheme="minorHAnsi" w:eastAsia="Calibri" w:hAnsiTheme="minorHAnsi" w:cs="Times New Roman"/>
              </w:rPr>
              <w:t>Εκπαιδευτικό επίδομα ωφελούμενων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CC7E4B" w:rsidRPr="00C44EF4" w:rsidRDefault="00CC7E4B" w:rsidP="006F333D">
            <w:pPr>
              <w:rPr>
                <w:rFonts w:asciiTheme="minorHAnsi" w:eastAsia="Calibri" w:hAnsiTheme="minorHAnsi" w:cs="Times New Roman"/>
              </w:rPr>
            </w:pPr>
          </w:p>
        </w:tc>
        <w:tc>
          <w:tcPr>
            <w:tcW w:w="1952" w:type="dxa"/>
            <w:shd w:val="clear" w:color="auto" w:fill="F2F2F2" w:themeFill="background1" w:themeFillShade="F2"/>
            <w:vAlign w:val="center"/>
          </w:tcPr>
          <w:p w:rsidR="00CC7E4B" w:rsidRPr="00C44EF4" w:rsidRDefault="00CC7E4B" w:rsidP="006F333D">
            <w:pPr>
              <w:rPr>
                <w:rFonts w:asciiTheme="minorHAnsi" w:eastAsia="Calibri" w:hAnsiTheme="minorHAnsi" w:cs="Times New Roman"/>
              </w:rPr>
            </w:pPr>
          </w:p>
        </w:tc>
      </w:tr>
      <w:tr w:rsidR="00CC7E4B" w:rsidRPr="00C44EF4" w:rsidTr="006F333D">
        <w:trPr>
          <w:trHeight w:val="198"/>
          <w:jc w:val="center"/>
        </w:trPr>
        <w:tc>
          <w:tcPr>
            <w:tcW w:w="5357" w:type="dxa"/>
            <w:shd w:val="clear" w:color="auto" w:fill="F2F2F2" w:themeFill="background1" w:themeFillShade="F2"/>
            <w:vAlign w:val="center"/>
          </w:tcPr>
          <w:p w:rsidR="00CC7E4B" w:rsidRPr="00C44EF4" w:rsidRDefault="00CC7E4B" w:rsidP="006F333D">
            <w:pPr>
              <w:rPr>
                <w:rFonts w:asciiTheme="minorHAnsi" w:eastAsia="Calibri" w:hAnsiTheme="minorHAnsi" w:cs="Times New Roman"/>
              </w:rPr>
            </w:pPr>
            <w:r w:rsidRPr="00C44EF4">
              <w:rPr>
                <w:rFonts w:asciiTheme="minorHAnsi" w:eastAsia="Calibri" w:hAnsiTheme="minorHAnsi" w:cs="Times New Roman"/>
              </w:rPr>
              <w:t>Δαπάνες κατάρτισης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CC7E4B" w:rsidRPr="00C44EF4" w:rsidRDefault="00CC7E4B" w:rsidP="006F333D">
            <w:pPr>
              <w:rPr>
                <w:rFonts w:asciiTheme="minorHAnsi" w:eastAsia="Calibri" w:hAnsiTheme="minorHAnsi" w:cs="Times New Roman"/>
              </w:rPr>
            </w:pPr>
          </w:p>
        </w:tc>
        <w:tc>
          <w:tcPr>
            <w:tcW w:w="1952" w:type="dxa"/>
            <w:shd w:val="clear" w:color="auto" w:fill="F2F2F2" w:themeFill="background1" w:themeFillShade="F2"/>
            <w:vAlign w:val="center"/>
          </w:tcPr>
          <w:p w:rsidR="00CC7E4B" w:rsidRPr="00C44EF4" w:rsidRDefault="00CC7E4B" w:rsidP="006F333D">
            <w:pPr>
              <w:rPr>
                <w:rFonts w:asciiTheme="minorHAnsi" w:eastAsia="Calibri" w:hAnsiTheme="minorHAnsi" w:cs="Times New Roman"/>
              </w:rPr>
            </w:pPr>
          </w:p>
        </w:tc>
      </w:tr>
      <w:tr w:rsidR="00CC7E4B" w:rsidRPr="00C44EF4" w:rsidTr="006F333D">
        <w:trPr>
          <w:trHeight w:val="198"/>
          <w:jc w:val="center"/>
        </w:trPr>
        <w:tc>
          <w:tcPr>
            <w:tcW w:w="5357" w:type="dxa"/>
            <w:shd w:val="clear" w:color="auto" w:fill="F2F2F2" w:themeFill="background1" w:themeFillShade="F2"/>
            <w:vAlign w:val="center"/>
          </w:tcPr>
          <w:p w:rsidR="00CC7E4B" w:rsidRPr="00C44EF4" w:rsidRDefault="00CC7E4B" w:rsidP="006F333D">
            <w:pPr>
              <w:rPr>
                <w:rFonts w:asciiTheme="minorHAnsi" w:eastAsia="Calibri" w:hAnsiTheme="minorHAnsi" w:cs="Times New Roman"/>
              </w:rPr>
            </w:pPr>
            <w:r w:rsidRPr="00C44EF4">
              <w:rPr>
                <w:rFonts w:asciiTheme="minorHAnsi" w:eastAsia="Calibri" w:hAnsiTheme="minorHAnsi" w:cs="Times New Roman"/>
              </w:rPr>
              <w:t>Κόστος πιστοποίησης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CC7E4B" w:rsidRPr="00C44EF4" w:rsidRDefault="00CC7E4B" w:rsidP="006F333D">
            <w:pPr>
              <w:rPr>
                <w:rFonts w:asciiTheme="minorHAnsi" w:eastAsia="Calibri" w:hAnsiTheme="minorHAnsi" w:cs="Times New Roman"/>
              </w:rPr>
            </w:pPr>
          </w:p>
        </w:tc>
        <w:tc>
          <w:tcPr>
            <w:tcW w:w="1952" w:type="dxa"/>
            <w:shd w:val="clear" w:color="auto" w:fill="F2F2F2" w:themeFill="background1" w:themeFillShade="F2"/>
            <w:vAlign w:val="center"/>
          </w:tcPr>
          <w:p w:rsidR="00CC7E4B" w:rsidRPr="00C44EF4" w:rsidRDefault="00CC7E4B" w:rsidP="006F333D">
            <w:pPr>
              <w:rPr>
                <w:rFonts w:asciiTheme="minorHAnsi" w:eastAsia="Calibri" w:hAnsiTheme="minorHAnsi" w:cs="Times New Roman"/>
              </w:rPr>
            </w:pPr>
          </w:p>
        </w:tc>
      </w:tr>
      <w:tr w:rsidR="00CC7E4B" w:rsidRPr="00C44EF4" w:rsidTr="006F333D">
        <w:trPr>
          <w:trHeight w:val="198"/>
          <w:jc w:val="center"/>
        </w:trPr>
        <w:tc>
          <w:tcPr>
            <w:tcW w:w="5357" w:type="dxa"/>
            <w:shd w:val="clear" w:color="auto" w:fill="17365D" w:themeFill="text2" w:themeFillShade="BF"/>
            <w:vAlign w:val="center"/>
          </w:tcPr>
          <w:p w:rsidR="00CC7E4B" w:rsidRPr="00C44EF4" w:rsidRDefault="00CC7E4B" w:rsidP="006F333D">
            <w:pPr>
              <w:rPr>
                <w:rFonts w:asciiTheme="minorHAnsi" w:eastAsia="Calibri" w:hAnsiTheme="minorHAnsi" w:cs="Times New Roman"/>
                <w:b/>
              </w:rPr>
            </w:pPr>
            <w:r w:rsidRPr="00C44EF4">
              <w:rPr>
                <w:rFonts w:asciiTheme="minorHAnsi" w:eastAsia="Calibri" w:hAnsiTheme="minorHAnsi" w:cs="Times New Roman"/>
                <w:b/>
              </w:rPr>
              <w:t xml:space="preserve">Συνολικό κόστος </w:t>
            </w:r>
            <w:proofErr w:type="spellStart"/>
            <w:r w:rsidRPr="00C44EF4">
              <w:rPr>
                <w:rFonts w:asciiTheme="minorHAnsi" w:eastAsia="Calibri" w:hAnsiTheme="minorHAnsi" w:cs="Times New Roman"/>
                <w:b/>
              </w:rPr>
              <w:t>Υποέργου</w:t>
            </w:r>
            <w:proofErr w:type="spellEnd"/>
            <w:r w:rsidRPr="00C44EF4">
              <w:rPr>
                <w:rFonts w:asciiTheme="minorHAnsi" w:eastAsia="Calibri" w:hAnsiTheme="minorHAnsi" w:cs="Times New Roman"/>
                <w:b/>
              </w:rPr>
              <w:t xml:space="preserve"> 3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CC7E4B" w:rsidRPr="00C44EF4" w:rsidRDefault="00CC7E4B" w:rsidP="006F333D">
            <w:pPr>
              <w:rPr>
                <w:rFonts w:asciiTheme="minorHAnsi" w:eastAsia="Calibri" w:hAnsiTheme="minorHAnsi" w:cs="Times New Roman"/>
                <w:b/>
              </w:rPr>
            </w:pPr>
          </w:p>
        </w:tc>
        <w:tc>
          <w:tcPr>
            <w:tcW w:w="1952" w:type="dxa"/>
            <w:shd w:val="clear" w:color="auto" w:fill="F2F2F2" w:themeFill="background1" w:themeFillShade="F2"/>
            <w:vAlign w:val="center"/>
          </w:tcPr>
          <w:p w:rsidR="00CC7E4B" w:rsidRPr="00C44EF4" w:rsidRDefault="00CC7E4B" w:rsidP="006F333D">
            <w:pPr>
              <w:rPr>
                <w:rFonts w:asciiTheme="minorHAnsi" w:eastAsia="Calibri" w:hAnsiTheme="minorHAnsi" w:cs="Times New Roman"/>
                <w:b/>
              </w:rPr>
            </w:pPr>
          </w:p>
        </w:tc>
      </w:tr>
      <w:tr w:rsidR="00CC7E4B" w:rsidRPr="00C44EF4" w:rsidTr="006F333D">
        <w:trPr>
          <w:trHeight w:val="198"/>
          <w:jc w:val="center"/>
        </w:trPr>
        <w:tc>
          <w:tcPr>
            <w:tcW w:w="9011" w:type="dxa"/>
            <w:gridSpan w:val="3"/>
            <w:shd w:val="clear" w:color="auto" w:fill="17365D" w:themeFill="text2" w:themeFillShade="BF"/>
            <w:vAlign w:val="center"/>
          </w:tcPr>
          <w:p w:rsidR="00CC7E4B" w:rsidRPr="00C44EF4" w:rsidRDefault="00CC7E4B" w:rsidP="006F333D">
            <w:pPr>
              <w:rPr>
                <w:rFonts w:asciiTheme="minorHAnsi" w:eastAsia="Calibri" w:hAnsiTheme="minorHAnsi" w:cs="Times New Roman"/>
              </w:rPr>
            </w:pPr>
            <w:r w:rsidRPr="00C44EF4">
              <w:rPr>
                <w:rFonts w:asciiTheme="minorHAnsi" w:eastAsia="Calibri" w:hAnsiTheme="minorHAnsi" w:cs="Times New Roman"/>
                <w:b/>
              </w:rPr>
              <w:t xml:space="preserve">ΥΠΟΕΡΓΟ 4: </w:t>
            </w:r>
            <w:r w:rsidRPr="00C44EF4">
              <w:rPr>
                <w:rFonts w:asciiTheme="minorHAnsi" w:hAnsiTheme="minorHAnsi" w:cs="Arial"/>
                <w:sz w:val="20"/>
                <w:szCs w:val="20"/>
              </w:rPr>
              <w:t xml:space="preserve">Κατάρτιση και Πιστοποίηση γνώσεων και δεξιοτήτων εργαζόμενων στον ιδιωτικό τομέα (περισσότερο αναπτυγμένες περιφέρεις) (Αττική) </w:t>
            </w:r>
          </w:p>
        </w:tc>
      </w:tr>
      <w:tr w:rsidR="00CC7E4B" w:rsidRPr="00C44EF4" w:rsidTr="006F333D">
        <w:trPr>
          <w:trHeight w:val="198"/>
          <w:jc w:val="center"/>
        </w:trPr>
        <w:tc>
          <w:tcPr>
            <w:tcW w:w="5357" w:type="dxa"/>
            <w:shd w:val="clear" w:color="auto" w:fill="F2F2F2" w:themeFill="background1" w:themeFillShade="F2"/>
            <w:vAlign w:val="center"/>
          </w:tcPr>
          <w:p w:rsidR="00CC7E4B" w:rsidRPr="00C44EF4" w:rsidRDefault="00CC7E4B" w:rsidP="006F333D">
            <w:pPr>
              <w:rPr>
                <w:rFonts w:asciiTheme="minorHAnsi" w:eastAsia="Calibri" w:hAnsiTheme="minorHAnsi" w:cs="Times New Roman"/>
              </w:rPr>
            </w:pPr>
            <w:r w:rsidRPr="00C44EF4">
              <w:rPr>
                <w:rFonts w:asciiTheme="minorHAnsi" w:eastAsia="Calibri" w:hAnsiTheme="minorHAnsi" w:cs="Times New Roman"/>
              </w:rPr>
              <w:t>Εκπαιδευτικό επίδομα ωφελούμενων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CC7E4B" w:rsidRPr="00C44EF4" w:rsidRDefault="00CC7E4B" w:rsidP="006F333D">
            <w:pPr>
              <w:rPr>
                <w:rFonts w:asciiTheme="minorHAnsi" w:eastAsia="Calibri" w:hAnsiTheme="minorHAnsi" w:cs="Times New Roman"/>
              </w:rPr>
            </w:pPr>
          </w:p>
        </w:tc>
        <w:tc>
          <w:tcPr>
            <w:tcW w:w="1952" w:type="dxa"/>
            <w:shd w:val="clear" w:color="auto" w:fill="F2F2F2" w:themeFill="background1" w:themeFillShade="F2"/>
            <w:vAlign w:val="center"/>
          </w:tcPr>
          <w:p w:rsidR="00CC7E4B" w:rsidRPr="00C44EF4" w:rsidRDefault="00CC7E4B" w:rsidP="006F333D">
            <w:pPr>
              <w:rPr>
                <w:rFonts w:asciiTheme="minorHAnsi" w:eastAsia="Calibri" w:hAnsiTheme="minorHAnsi" w:cs="Times New Roman"/>
              </w:rPr>
            </w:pPr>
          </w:p>
        </w:tc>
      </w:tr>
      <w:tr w:rsidR="00CC7E4B" w:rsidRPr="00C44EF4" w:rsidTr="006F333D">
        <w:trPr>
          <w:trHeight w:val="198"/>
          <w:jc w:val="center"/>
        </w:trPr>
        <w:tc>
          <w:tcPr>
            <w:tcW w:w="5357" w:type="dxa"/>
            <w:shd w:val="clear" w:color="auto" w:fill="F2F2F2" w:themeFill="background1" w:themeFillShade="F2"/>
            <w:vAlign w:val="center"/>
          </w:tcPr>
          <w:p w:rsidR="00CC7E4B" w:rsidRPr="00C44EF4" w:rsidRDefault="00CC7E4B" w:rsidP="006F333D">
            <w:pPr>
              <w:rPr>
                <w:rFonts w:asciiTheme="minorHAnsi" w:eastAsia="Calibri" w:hAnsiTheme="minorHAnsi" w:cs="Times New Roman"/>
              </w:rPr>
            </w:pPr>
            <w:r w:rsidRPr="00C44EF4">
              <w:rPr>
                <w:rFonts w:asciiTheme="minorHAnsi" w:eastAsia="Calibri" w:hAnsiTheme="minorHAnsi" w:cs="Times New Roman"/>
              </w:rPr>
              <w:t>Δαπάνες κατάρτισης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CC7E4B" w:rsidRPr="00C44EF4" w:rsidRDefault="00CC7E4B" w:rsidP="006F333D">
            <w:pPr>
              <w:rPr>
                <w:rFonts w:asciiTheme="minorHAnsi" w:eastAsia="Calibri" w:hAnsiTheme="minorHAnsi" w:cs="Times New Roman"/>
              </w:rPr>
            </w:pPr>
          </w:p>
        </w:tc>
        <w:tc>
          <w:tcPr>
            <w:tcW w:w="1952" w:type="dxa"/>
            <w:shd w:val="clear" w:color="auto" w:fill="F2F2F2" w:themeFill="background1" w:themeFillShade="F2"/>
            <w:vAlign w:val="center"/>
          </w:tcPr>
          <w:p w:rsidR="00CC7E4B" w:rsidRPr="00C44EF4" w:rsidRDefault="00CC7E4B" w:rsidP="006F333D">
            <w:pPr>
              <w:rPr>
                <w:rFonts w:asciiTheme="minorHAnsi" w:eastAsia="Calibri" w:hAnsiTheme="minorHAnsi" w:cs="Times New Roman"/>
              </w:rPr>
            </w:pPr>
          </w:p>
        </w:tc>
      </w:tr>
      <w:tr w:rsidR="00CC7E4B" w:rsidRPr="00C44EF4" w:rsidTr="006F333D">
        <w:trPr>
          <w:trHeight w:val="198"/>
          <w:jc w:val="center"/>
        </w:trPr>
        <w:tc>
          <w:tcPr>
            <w:tcW w:w="5357" w:type="dxa"/>
            <w:shd w:val="clear" w:color="auto" w:fill="F2F2F2" w:themeFill="background1" w:themeFillShade="F2"/>
            <w:vAlign w:val="center"/>
          </w:tcPr>
          <w:p w:rsidR="00CC7E4B" w:rsidRPr="00C44EF4" w:rsidRDefault="00CC7E4B" w:rsidP="006F333D">
            <w:pPr>
              <w:rPr>
                <w:rFonts w:asciiTheme="minorHAnsi" w:eastAsia="Calibri" w:hAnsiTheme="minorHAnsi" w:cs="Times New Roman"/>
              </w:rPr>
            </w:pPr>
            <w:r w:rsidRPr="00C44EF4">
              <w:rPr>
                <w:rFonts w:asciiTheme="minorHAnsi" w:eastAsia="Calibri" w:hAnsiTheme="minorHAnsi" w:cs="Times New Roman"/>
              </w:rPr>
              <w:t>Κόστος πιστοποίησης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CC7E4B" w:rsidRPr="00C44EF4" w:rsidRDefault="00CC7E4B" w:rsidP="006F333D">
            <w:pPr>
              <w:rPr>
                <w:rFonts w:asciiTheme="minorHAnsi" w:eastAsia="Calibri" w:hAnsiTheme="minorHAnsi" w:cs="Times New Roman"/>
              </w:rPr>
            </w:pPr>
          </w:p>
        </w:tc>
        <w:tc>
          <w:tcPr>
            <w:tcW w:w="1952" w:type="dxa"/>
            <w:shd w:val="clear" w:color="auto" w:fill="F2F2F2" w:themeFill="background1" w:themeFillShade="F2"/>
            <w:vAlign w:val="center"/>
          </w:tcPr>
          <w:p w:rsidR="00CC7E4B" w:rsidRPr="00C44EF4" w:rsidRDefault="00CC7E4B" w:rsidP="006F333D">
            <w:pPr>
              <w:rPr>
                <w:rFonts w:asciiTheme="minorHAnsi" w:eastAsia="Calibri" w:hAnsiTheme="minorHAnsi" w:cs="Times New Roman"/>
              </w:rPr>
            </w:pPr>
          </w:p>
        </w:tc>
      </w:tr>
      <w:tr w:rsidR="00CC7E4B" w:rsidRPr="00C44EF4" w:rsidTr="006F333D">
        <w:trPr>
          <w:trHeight w:val="198"/>
          <w:jc w:val="center"/>
        </w:trPr>
        <w:tc>
          <w:tcPr>
            <w:tcW w:w="5357" w:type="dxa"/>
            <w:shd w:val="clear" w:color="auto" w:fill="17365D" w:themeFill="text2" w:themeFillShade="BF"/>
            <w:vAlign w:val="center"/>
          </w:tcPr>
          <w:p w:rsidR="00CC7E4B" w:rsidRPr="00C44EF4" w:rsidRDefault="00CC7E4B" w:rsidP="006F333D">
            <w:pPr>
              <w:rPr>
                <w:rFonts w:asciiTheme="minorHAnsi" w:eastAsia="Calibri" w:hAnsiTheme="minorHAnsi" w:cs="Times New Roman"/>
                <w:b/>
              </w:rPr>
            </w:pPr>
            <w:r w:rsidRPr="00C44EF4">
              <w:rPr>
                <w:rFonts w:asciiTheme="minorHAnsi" w:eastAsia="Calibri" w:hAnsiTheme="minorHAnsi" w:cs="Times New Roman"/>
                <w:b/>
              </w:rPr>
              <w:t xml:space="preserve">Συνολικό κόστος </w:t>
            </w:r>
            <w:proofErr w:type="spellStart"/>
            <w:r w:rsidRPr="00C44EF4">
              <w:rPr>
                <w:rFonts w:asciiTheme="minorHAnsi" w:eastAsia="Calibri" w:hAnsiTheme="minorHAnsi" w:cs="Times New Roman"/>
                <w:b/>
              </w:rPr>
              <w:t>Υποέργου</w:t>
            </w:r>
            <w:proofErr w:type="spellEnd"/>
            <w:r w:rsidRPr="00C44EF4">
              <w:rPr>
                <w:rFonts w:asciiTheme="minorHAnsi" w:eastAsia="Calibri" w:hAnsiTheme="minorHAnsi" w:cs="Times New Roman"/>
                <w:b/>
              </w:rPr>
              <w:t xml:space="preserve"> 4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CC7E4B" w:rsidRPr="00C44EF4" w:rsidRDefault="00CC7E4B" w:rsidP="006F333D">
            <w:pPr>
              <w:rPr>
                <w:rFonts w:asciiTheme="minorHAnsi" w:eastAsia="Calibri" w:hAnsiTheme="minorHAnsi" w:cs="Times New Roman"/>
                <w:b/>
              </w:rPr>
            </w:pPr>
          </w:p>
        </w:tc>
        <w:tc>
          <w:tcPr>
            <w:tcW w:w="1952" w:type="dxa"/>
            <w:shd w:val="clear" w:color="auto" w:fill="F2F2F2" w:themeFill="background1" w:themeFillShade="F2"/>
            <w:vAlign w:val="center"/>
          </w:tcPr>
          <w:p w:rsidR="00CC7E4B" w:rsidRPr="00C44EF4" w:rsidRDefault="00CC7E4B" w:rsidP="006F333D">
            <w:pPr>
              <w:rPr>
                <w:rFonts w:asciiTheme="minorHAnsi" w:eastAsia="Calibri" w:hAnsiTheme="minorHAnsi" w:cs="Times New Roman"/>
                <w:b/>
              </w:rPr>
            </w:pPr>
          </w:p>
        </w:tc>
      </w:tr>
      <w:tr w:rsidR="00CC7E4B" w:rsidRPr="00C44EF4" w:rsidTr="006F333D">
        <w:trPr>
          <w:trHeight w:val="198"/>
          <w:jc w:val="center"/>
        </w:trPr>
        <w:tc>
          <w:tcPr>
            <w:tcW w:w="9011" w:type="dxa"/>
            <w:gridSpan w:val="3"/>
            <w:shd w:val="clear" w:color="auto" w:fill="17365D" w:themeFill="text2" w:themeFillShade="BF"/>
            <w:vAlign w:val="center"/>
          </w:tcPr>
          <w:p w:rsidR="00CC7E4B" w:rsidRPr="00C44EF4" w:rsidRDefault="00CC7E4B" w:rsidP="006F333D">
            <w:pPr>
              <w:rPr>
                <w:rFonts w:asciiTheme="minorHAnsi" w:eastAsia="Calibri" w:hAnsiTheme="minorHAnsi" w:cs="Times New Roman"/>
              </w:rPr>
            </w:pPr>
            <w:r w:rsidRPr="00C44EF4">
              <w:rPr>
                <w:rFonts w:asciiTheme="minorHAnsi" w:eastAsia="Calibri" w:hAnsiTheme="minorHAnsi" w:cs="Times New Roman"/>
                <w:b/>
              </w:rPr>
              <w:t xml:space="preserve">ΥΠΟΕΡΓΟ 5: </w:t>
            </w:r>
            <w:r w:rsidRPr="00C44EF4">
              <w:rPr>
                <w:rFonts w:asciiTheme="minorHAnsi" w:hAnsiTheme="minorHAnsi" w:cs="Arial"/>
                <w:sz w:val="20"/>
                <w:szCs w:val="20"/>
              </w:rPr>
              <w:t xml:space="preserve">Κατάρτιση και Πιστοποίηση γνώσεων και δεξιοτήτων εργαζόμενων στον ιδιωτικό τομέα (Στερεά Ελλάδα) </w:t>
            </w:r>
          </w:p>
        </w:tc>
      </w:tr>
      <w:tr w:rsidR="00CC7E4B" w:rsidRPr="00C44EF4" w:rsidTr="006F333D">
        <w:trPr>
          <w:trHeight w:val="198"/>
          <w:jc w:val="center"/>
        </w:trPr>
        <w:tc>
          <w:tcPr>
            <w:tcW w:w="5357" w:type="dxa"/>
            <w:shd w:val="clear" w:color="auto" w:fill="F2F2F2" w:themeFill="background1" w:themeFillShade="F2"/>
            <w:vAlign w:val="center"/>
          </w:tcPr>
          <w:p w:rsidR="00CC7E4B" w:rsidRPr="00C44EF4" w:rsidRDefault="00CC7E4B" w:rsidP="006F333D">
            <w:pPr>
              <w:rPr>
                <w:rFonts w:asciiTheme="minorHAnsi" w:eastAsia="Calibri" w:hAnsiTheme="minorHAnsi" w:cs="Times New Roman"/>
              </w:rPr>
            </w:pPr>
            <w:r w:rsidRPr="00C44EF4">
              <w:rPr>
                <w:rFonts w:asciiTheme="minorHAnsi" w:eastAsia="Calibri" w:hAnsiTheme="minorHAnsi" w:cs="Times New Roman"/>
              </w:rPr>
              <w:t>Εκπαιδευτικό επίδομα ωφελούμενων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CC7E4B" w:rsidRPr="00C44EF4" w:rsidRDefault="00CC7E4B" w:rsidP="006F333D">
            <w:pPr>
              <w:rPr>
                <w:rFonts w:asciiTheme="minorHAnsi" w:eastAsia="Calibri" w:hAnsiTheme="minorHAnsi" w:cs="Times New Roman"/>
              </w:rPr>
            </w:pPr>
          </w:p>
        </w:tc>
        <w:tc>
          <w:tcPr>
            <w:tcW w:w="1952" w:type="dxa"/>
            <w:shd w:val="clear" w:color="auto" w:fill="F2F2F2" w:themeFill="background1" w:themeFillShade="F2"/>
            <w:vAlign w:val="center"/>
          </w:tcPr>
          <w:p w:rsidR="00CC7E4B" w:rsidRPr="00C44EF4" w:rsidRDefault="00CC7E4B" w:rsidP="006F333D">
            <w:pPr>
              <w:rPr>
                <w:rFonts w:asciiTheme="minorHAnsi" w:eastAsia="Calibri" w:hAnsiTheme="minorHAnsi" w:cs="Times New Roman"/>
              </w:rPr>
            </w:pPr>
          </w:p>
        </w:tc>
      </w:tr>
      <w:tr w:rsidR="00CC7E4B" w:rsidRPr="00C44EF4" w:rsidTr="006F333D">
        <w:trPr>
          <w:trHeight w:val="198"/>
          <w:jc w:val="center"/>
        </w:trPr>
        <w:tc>
          <w:tcPr>
            <w:tcW w:w="5357" w:type="dxa"/>
            <w:shd w:val="clear" w:color="auto" w:fill="F2F2F2" w:themeFill="background1" w:themeFillShade="F2"/>
            <w:vAlign w:val="center"/>
          </w:tcPr>
          <w:p w:rsidR="00CC7E4B" w:rsidRPr="00C44EF4" w:rsidRDefault="00CC7E4B" w:rsidP="006F333D">
            <w:pPr>
              <w:rPr>
                <w:rFonts w:asciiTheme="minorHAnsi" w:eastAsia="Calibri" w:hAnsiTheme="minorHAnsi" w:cs="Times New Roman"/>
              </w:rPr>
            </w:pPr>
            <w:r w:rsidRPr="00C44EF4">
              <w:rPr>
                <w:rFonts w:asciiTheme="minorHAnsi" w:eastAsia="Calibri" w:hAnsiTheme="minorHAnsi" w:cs="Times New Roman"/>
              </w:rPr>
              <w:t>Δαπάνες κατάρτισης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CC7E4B" w:rsidRPr="00C44EF4" w:rsidRDefault="00CC7E4B" w:rsidP="006F333D">
            <w:pPr>
              <w:rPr>
                <w:rFonts w:asciiTheme="minorHAnsi" w:eastAsia="Calibri" w:hAnsiTheme="minorHAnsi" w:cs="Times New Roman"/>
              </w:rPr>
            </w:pPr>
          </w:p>
        </w:tc>
        <w:tc>
          <w:tcPr>
            <w:tcW w:w="1952" w:type="dxa"/>
            <w:shd w:val="clear" w:color="auto" w:fill="F2F2F2" w:themeFill="background1" w:themeFillShade="F2"/>
            <w:vAlign w:val="center"/>
          </w:tcPr>
          <w:p w:rsidR="00CC7E4B" w:rsidRPr="00C44EF4" w:rsidRDefault="00CC7E4B" w:rsidP="006F333D">
            <w:pPr>
              <w:rPr>
                <w:rFonts w:asciiTheme="minorHAnsi" w:eastAsia="Calibri" w:hAnsiTheme="minorHAnsi" w:cs="Times New Roman"/>
              </w:rPr>
            </w:pPr>
          </w:p>
        </w:tc>
      </w:tr>
      <w:tr w:rsidR="00CC7E4B" w:rsidRPr="00C44EF4" w:rsidTr="006F333D">
        <w:trPr>
          <w:trHeight w:val="198"/>
          <w:jc w:val="center"/>
        </w:trPr>
        <w:tc>
          <w:tcPr>
            <w:tcW w:w="5357" w:type="dxa"/>
            <w:shd w:val="clear" w:color="auto" w:fill="F2F2F2" w:themeFill="background1" w:themeFillShade="F2"/>
            <w:vAlign w:val="center"/>
          </w:tcPr>
          <w:p w:rsidR="00CC7E4B" w:rsidRPr="00C44EF4" w:rsidRDefault="00CC7E4B" w:rsidP="006F333D">
            <w:pPr>
              <w:rPr>
                <w:rFonts w:asciiTheme="minorHAnsi" w:eastAsia="Calibri" w:hAnsiTheme="minorHAnsi" w:cs="Times New Roman"/>
              </w:rPr>
            </w:pPr>
            <w:r w:rsidRPr="00C44EF4">
              <w:rPr>
                <w:rFonts w:asciiTheme="minorHAnsi" w:eastAsia="Calibri" w:hAnsiTheme="minorHAnsi" w:cs="Times New Roman"/>
              </w:rPr>
              <w:t>Κόστος πιστοποίησης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CC7E4B" w:rsidRPr="00C44EF4" w:rsidRDefault="00CC7E4B" w:rsidP="006F333D">
            <w:pPr>
              <w:rPr>
                <w:rFonts w:asciiTheme="minorHAnsi" w:eastAsia="Calibri" w:hAnsiTheme="minorHAnsi" w:cs="Times New Roman"/>
              </w:rPr>
            </w:pPr>
          </w:p>
        </w:tc>
        <w:tc>
          <w:tcPr>
            <w:tcW w:w="1952" w:type="dxa"/>
            <w:shd w:val="clear" w:color="auto" w:fill="F2F2F2" w:themeFill="background1" w:themeFillShade="F2"/>
            <w:vAlign w:val="center"/>
          </w:tcPr>
          <w:p w:rsidR="00CC7E4B" w:rsidRPr="00C44EF4" w:rsidRDefault="00CC7E4B" w:rsidP="006F333D">
            <w:pPr>
              <w:rPr>
                <w:rFonts w:asciiTheme="minorHAnsi" w:eastAsia="Calibri" w:hAnsiTheme="minorHAnsi" w:cs="Times New Roman"/>
              </w:rPr>
            </w:pPr>
          </w:p>
        </w:tc>
      </w:tr>
      <w:tr w:rsidR="00CC7E4B" w:rsidRPr="00C44EF4" w:rsidTr="006F333D">
        <w:trPr>
          <w:trHeight w:val="198"/>
          <w:jc w:val="center"/>
        </w:trPr>
        <w:tc>
          <w:tcPr>
            <w:tcW w:w="5357" w:type="dxa"/>
            <w:shd w:val="clear" w:color="auto" w:fill="17365D" w:themeFill="text2" w:themeFillShade="BF"/>
            <w:vAlign w:val="center"/>
          </w:tcPr>
          <w:p w:rsidR="00CC7E4B" w:rsidRPr="00C44EF4" w:rsidRDefault="00CC7E4B" w:rsidP="006F333D">
            <w:pPr>
              <w:rPr>
                <w:rFonts w:asciiTheme="minorHAnsi" w:eastAsia="Calibri" w:hAnsiTheme="minorHAnsi" w:cs="Times New Roman"/>
                <w:b/>
              </w:rPr>
            </w:pPr>
            <w:r w:rsidRPr="00C44EF4">
              <w:rPr>
                <w:rFonts w:asciiTheme="minorHAnsi" w:eastAsia="Calibri" w:hAnsiTheme="minorHAnsi" w:cs="Times New Roman"/>
                <w:b/>
              </w:rPr>
              <w:t xml:space="preserve">Συνολικό κόστος </w:t>
            </w:r>
            <w:proofErr w:type="spellStart"/>
            <w:r w:rsidRPr="00C44EF4">
              <w:rPr>
                <w:rFonts w:asciiTheme="minorHAnsi" w:eastAsia="Calibri" w:hAnsiTheme="minorHAnsi" w:cs="Times New Roman"/>
                <w:b/>
              </w:rPr>
              <w:t>Υποέργου</w:t>
            </w:r>
            <w:proofErr w:type="spellEnd"/>
            <w:r w:rsidRPr="00C44EF4">
              <w:rPr>
                <w:rFonts w:asciiTheme="minorHAnsi" w:eastAsia="Calibri" w:hAnsiTheme="minorHAnsi" w:cs="Times New Roman"/>
                <w:b/>
              </w:rPr>
              <w:t xml:space="preserve"> 5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CC7E4B" w:rsidRPr="00C44EF4" w:rsidRDefault="00CC7E4B" w:rsidP="006F333D">
            <w:pPr>
              <w:rPr>
                <w:rFonts w:asciiTheme="minorHAnsi" w:eastAsia="Calibri" w:hAnsiTheme="minorHAnsi" w:cs="Times New Roman"/>
                <w:b/>
              </w:rPr>
            </w:pPr>
          </w:p>
        </w:tc>
        <w:tc>
          <w:tcPr>
            <w:tcW w:w="1952" w:type="dxa"/>
            <w:shd w:val="clear" w:color="auto" w:fill="F2F2F2" w:themeFill="background1" w:themeFillShade="F2"/>
            <w:vAlign w:val="center"/>
          </w:tcPr>
          <w:p w:rsidR="00CC7E4B" w:rsidRPr="00C44EF4" w:rsidRDefault="00CC7E4B" w:rsidP="006F333D">
            <w:pPr>
              <w:rPr>
                <w:rFonts w:asciiTheme="minorHAnsi" w:eastAsia="Calibri" w:hAnsiTheme="minorHAnsi" w:cs="Times New Roman"/>
                <w:b/>
              </w:rPr>
            </w:pPr>
          </w:p>
        </w:tc>
      </w:tr>
      <w:tr w:rsidR="00CC7E4B" w:rsidRPr="00C44EF4" w:rsidTr="006F333D">
        <w:trPr>
          <w:trHeight w:val="198"/>
          <w:jc w:val="center"/>
        </w:trPr>
        <w:tc>
          <w:tcPr>
            <w:tcW w:w="9011" w:type="dxa"/>
            <w:gridSpan w:val="3"/>
            <w:shd w:val="clear" w:color="auto" w:fill="17365D" w:themeFill="text2" w:themeFillShade="BF"/>
            <w:vAlign w:val="center"/>
          </w:tcPr>
          <w:p w:rsidR="00CC7E4B" w:rsidRPr="00C44EF4" w:rsidRDefault="00CC7E4B" w:rsidP="006F333D">
            <w:pPr>
              <w:rPr>
                <w:rFonts w:asciiTheme="minorHAnsi" w:eastAsia="Calibri" w:hAnsiTheme="minorHAnsi" w:cs="Times New Roman"/>
              </w:rPr>
            </w:pPr>
            <w:r w:rsidRPr="00C44EF4">
              <w:rPr>
                <w:rFonts w:asciiTheme="minorHAnsi" w:eastAsia="Calibri" w:hAnsiTheme="minorHAnsi" w:cs="Times New Roman"/>
                <w:b/>
              </w:rPr>
              <w:t xml:space="preserve">ΥΠΟΕΡΓΟ 6: </w:t>
            </w:r>
            <w:r w:rsidRPr="00C44EF4">
              <w:rPr>
                <w:rFonts w:asciiTheme="minorHAnsi" w:hAnsiTheme="minorHAnsi" w:cs="Arial"/>
                <w:sz w:val="20"/>
                <w:szCs w:val="20"/>
              </w:rPr>
              <w:t xml:space="preserve">Κατάρτιση και Πιστοποίηση γνώσεων και δεξιοτήτων εργαζόμενων στον ιδιωτικό τομέα (Νότιο Αιγαίο) </w:t>
            </w:r>
          </w:p>
        </w:tc>
      </w:tr>
      <w:tr w:rsidR="00CC7E4B" w:rsidRPr="00C44EF4" w:rsidTr="006F333D">
        <w:trPr>
          <w:trHeight w:val="198"/>
          <w:jc w:val="center"/>
        </w:trPr>
        <w:tc>
          <w:tcPr>
            <w:tcW w:w="5357" w:type="dxa"/>
            <w:shd w:val="clear" w:color="auto" w:fill="F2F2F2" w:themeFill="background1" w:themeFillShade="F2"/>
            <w:vAlign w:val="center"/>
          </w:tcPr>
          <w:p w:rsidR="00CC7E4B" w:rsidRPr="00C44EF4" w:rsidRDefault="00CC7E4B" w:rsidP="006F333D">
            <w:pPr>
              <w:rPr>
                <w:rFonts w:asciiTheme="minorHAnsi" w:eastAsia="Calibri" w:hAnsiTheme="minorHAnsi" w:cs="Times New Roman"/>
              </w:rPr>
            </w:pPr>
            <w:r w:rsidRPr="00C44EF4">
              <w:rPr>
                <w:rFonts w:asciiTheme="minorHAnsi" w:eastAsia="Calibri" w:hAnsiTheme="minorHAnsi" w:cs="Times New Roman"/>
              </w:rPr>
              <w:t>Εκπαιδευτικό επίδομα ωφελούμενων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CC7E4B" w:rsidRPr="00C44EF4" w:rsidRDefault="00CC7E4B" w:rsidP="006F333D">
            <w:pPr>
              <w:rPr>
                <w:rFonts w:asciiTheme="minorHAnsi" w:eastAsia="Calibri" w:hAnsiTheme="minorHAnsi" w:cs="Times New Roman"/>
              </w:rPr>
            </w:pPr>
          </w:p>
        </w:tc>
        <w:tc>
          <w:tcPr>
            <w:tcW w:w="1952" w:type="dxa"/>
            <w:shd w:val="clear" w:color="auto" w:fill="F2F2F2" w:themeFill="background1" w:themeFillShade="F2"/>
            <w:vAlign w:val="center"/>
          </w:tcPr>
          <w:p w:rsidR="00CC7E4B" w:rsidRPr="00C44EF4" w:rsidRDefault="00CC7E4B" w:rsidP="006F333D">
            <w:pPr>
              <w:rPr>
                <w:rFonts w:asciiTheme="minorHAnsi" w:eastAsia="Calibri" w:hAnsiTheme="minorHAnsi" w:cs="Times New Roman"/>
              </w:rPr>
            </w:pPr>
          </w:p>
        </w:tc>
      </w:tr>
      <w:tr w:rsidR="00CC7E4B" w:rsidRPr="00C44EF4" w:rsidTr="006F333D">
        <w:trPr>
          <w:trHeight w:val="198"/>
          <w:jc w:val="center"/>
        </w:trPr>
        <w:tc>
          <w:tcPr>
            <w:tcW w:w="5357" w:type="dxa"/>
            <w:shd w:val="clear" w:color="auto" w:fill="F2F2F2" w:themeFill="background1" w:themeFillShade="F2"/>
            <w:vAlign w:val="center"/>
          </w:tcPr>
          <w:p w:rsidR="00CC7E4B" w:rsidRPr="00C44EF4" w:rsidRDefault="00CC7E4B" w:rsidP="006F333D">
            <w:pPr>
              <w:rPr>
                <w:rFonts w:asciiTheme="minorHAnsi" w:eastAsia="Calibri" w:hAnsiTheme="minorHAnsi" w:cs="Times New Roman"/>
              </w:rPr>
            </w:pPr>
            <w:r w:rsidRPr="00C44EF4">
              <w:rPr>
                <w:rFonts w:asciiTheme="minorHAnsi" w:eastAsia="Calibri" w:hAnsiTheme="minorHAnsi" w:cs="Times New Roman"/>
              </w:rPr>
              <w:t>Δαπάνες κατάρτισης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CC7E4B" w:rsidRPr="00C44EF4" w:rsidRDefault="00CC7E4B" w:rsidP="006F333D">
            <w:pPr>
              <w:rPr>
                <w:rFonts w:asciiTheme="minorHAnsi" w:eastAsia="Calibri" w:hAnsiTheme="minorHAnsi" w:cs="Times New Roman"/>
              </w:rPr>
            </w:pPr>
          </w:p>
        </w:tc>
        <w:tc>
          <w:tcPr>
            <w:tcW w:w="1952" w:type="dxa"/>
            <w:shd w:val="clear" w:color="auto" w:fill="F2F2F2" w:themeFill="background1" w:themeFillShade="F2"/>
            <w:vAlign w:val="center"/>
          </w:tcPr>
          <w:p w:rsidR="00CC7E4B" w:rsidRPr="00C44EF4" w:rsidRDefault="00CC7E4B" w:rsidP="006F333D">
            <w:pPr>
              <w:rPr>
                <w:rFonts w:asciiTheme="minorHAnsi" w:eastAsia="Calibri" w:hAnsiTheme="minorHAnsi" w:cs="Times New Roman"/>
              </w:rPr>
            </w:pPr>
          </w:p>
        </w:tc>
      </w:tr>
      <w:tr w:rsidR="00CC7E4B" w:rsidRPr="00C44EF4" w:rsidTr="006F333D">
        <w:trPr>
          <w:trHeight w:val="198"/>
          <w:jc w:val="center"/>
        </w:trPr>
        <w:tc>
          <w:tcPr>
            <w:tcW w:w="5357" w:type="dxa"/>
            <w:shd w:val="clear" w:color="auto" w:fill="F2F2F2" w:themeFill="background1" w:themeFillShade="F2"/>
            <w:vAlign w:val="center"/>
          </w:tcPr>
          <w:p w:rsidR="00CC7E4B" w:rsidRPr="00C44EF4" w:rsidRDefault="00CC7E4B" w:rsidP="006F333D">
            <w:pPr>
              <w:rPr>
                <w:rFonts w:asciiTheme="minorHAnsi" w:eastAsia="Calibri" w:hAnsiTheme="minorHAnsi" w:cs="Times New Roman"/>
              </w:rPr>
            </w:pPr>
            <w:r w:rsidRPr="00C44EF4">
              <w:rPr>
                <w:rFonts w:asciiTheme="minorHAnsi" w:eastAsia="Calibri" w:hAnsiTheme="minorHAnsi" w:cs="Times New Roman"/>
              </w:rPr>
              <w:t>Κόστος πιστοποίησης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CC7E4B" w:rsidRPr="00C44EF4" w:rsidRDefault="00CC7E4B" w:rsidP="006F333D">
            <w:pPr>
              <w:rPr>
                <w:rFonts w:asciiTheme="minorHAnsi" w:eastAsia="Calibri" w:hAnsiTheme="minorHAnsi" w:cs="Times New Roman"/>
              </w:rPr>
            </w:pPr>
          </w:p>
        </w:tc>
        <w:tc>
          <w:tcPr>
            <w:tcW w:w="1952" w:type="dxa"/>
            <w:shd w:val="clear" w:color="auto" w:fill="F2F2F2" w:themeFill="background1" w:themeFillShade="F2"/>
            <w:vAlign w:val="center"/>
          </w:tcPr>
          <w:p w:rsidR="00CC7E4B" w:rsidRPr="00C44EF4" w:rsidRDefault="00CC7E4B" w:rsidP="006F333D">
            <w:pPr>
              <w:rPr>
                <w:rFonts w:asciiTheme="minorHAnsi" w:eastAsia="Calibri" w:hAnsiTheme="minorHAnsi" w:cs="Times New Roman"/>
              </w:rPr>
            </w:pPr>
          </w:p>
        </w:tc>
      </w:tr>
      <w:tr w:rsidR="00CC7E4B" w:rsidRPr="00C44EF4" w:rsidTr="006F333D">
        <w:trPr>
          <w:trHeight w:val="198"/>
          <w:jc w:val="center"/>
        </w:trPr>
        <w:tc>
          <w:tcPr>
            <w:tcW w:w="5357" w:type="dxa"/>
            <w:shd w:val="clear" w:color="auto" w:fill="17365D" w:themeFill="text2" w:themeFillShade="BF"/>
            <w:vAlign w:val="center"/>
          </w:tcPr>
          <w:p w:rsidR="00CC7E4B" w:rsidRPr="00C44EF4" w:rsidRDefault="00CC7E4B" w:rsidP="006F333D">
            <w:pPr>
              <w:rPr>
                <w:rFonts w:asciiTheme="minorHAnsi" w:eastAsia="Calibri" w:hAnsiTheme="minorHAnsi" w:cs="Times New Roman"/>
                <w:b/>
              </w:rPr>
            </w:pPr>
            <w:r w:rsidRPr="00C44EF4">
              <w:rPr>
                <w:rFonts w:asciiTheme="minorHAnsi" w:eastAsia="Calibri" w:hAnsiTheme="minorHAnsi" w:cs="Times New Roman"/>
                <w:b/>
              </w:rPr>
              <w:t xml:space="preserve">Συνολικό κόστος </w:t>
            </w:r>
            <w:proofErr w:type="spellStart"/>
            <w:r w:rsidRPr="00C44EF4">
              <w:rPr>
                <w:rFonts w:asciiTheme="minorHAnsi" w:eastAsia="Calibri" w:hAnsiTheme="minorHAnsi" w:cs="Times New Roman"/>
                <w:b/>
              </w:rPr>
              <w:t>Υποέργου</w:t>
            </w:r>
            <w:proofErr w:type="spellEnd"/>
            <w:r w:rsidRPr="00C44EF4">
              <w:rPr>
                <w:rFonts w:asciiTheme="minorHAnsi" w:eastAsia="Calibri" w:hAnsiTheme="minorHAnsi" w:cs="Times New Roman"/>
                <w:b/>
              </w:rPr>
              <w:t xml:space="preserve"> 6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CC7E4B" w:rsidRPr="00C44EF4" w:rsidRDefault="00CC7E4B" w:rsidP="006F333D">
            <w:pPr>
              <w:rPr>
                <w:rFonts w:asciiTheme="minorHAnsi" w:eastAsia="Calibri" w:hAnsiTheme="minorHAnsi" w:cs="Times New Roman"/>
                <w:b/>
              </w:rPr>
            </w:pPr>
          </w:p>
        </w:tc>
        <w:tc>
          <w:tcPr>
            <w:tcW w:w="1952" w:type="dxa"/>
            <w:shd w:val="clear" w:color="auto" w:fill="F2F2F2" w:themeFill="background1" w:themeFillShade="F2"/>
            <w:vAlign w:val="center"/>
          </w:tcPr>
          <w:p w:rsidR="00CC7E4B" w:rsidRPr="00C44EF4" w:rsidRDefault="00CC7E4B" w:rsidP="006F333D">
            <w:pPr>
              <w:rPr>
                <w:rFonts w:asciiTheme="minorHAnsi" w:eastAsia="Calibri" w:hAnsiTheme="minorHAnsi" w:cs="Times New Roman"/>
                <w:b/>
              </w:rPr>
            </w:pPr>
          </w:p>
        </w:tc>
      </w:tr>
      <w:tr w:rsidR="00CC7E4B" w:rsidRPr="00742C7B" w:rsidTr="006F333D">
        <w:trPr>
          <w:trHeight w:val="198"/>
          <w:jc w:val="center"/>
        </w:trPr>
        <w:tc>
          <w:tcPr>
            <w:tcW w:w="9011" w:type="dxa"/>
            <w:gridSpan w:val="3"/>
            <w:shd w:val="clear" w:color="auto" w:fill="17365D" w:themeFill="text2" w:themeFillShade="BF"/>
            <w:vAlign w:val="center"/>
          </w:tcPr>
          <w:p w:rsidR="00CC7E4B" w:rsidRPr="00742C7B" w:rsidRDefault="00CC7E4B" w:rsidP="006F333D">
            <w:pPr>
              <w:rPr>
                <w:rFonts w:asciiTheme="minorHAnsi" w:eastAsia="Calibri" w:hAnsiTheme="minorHAnsi" w:cs="Times New Roman"/>
                <w:b/>
              </w:rPr>
            </w:pPr>
            <w:r>
              <w:rPr>
                <w:rFonts w:asciiTheme="minorHAnsi" w:eastAsia="Calibri" w:hAnsiTheme="minorHAnsi" w:cs="Times New Roman"/>
                <w:b/>
              </w:rPr>
              <w:t>ΣΥΝΟΛΟ ΕΡΓΟΥ (ΥΠΟΕΡΓΑ 2, 3, 4, 5 &amp; 6)</w:t>
            </w:r>
          </w:p>
        </w:tc>
      </w:tr>
      <w:tr w:rsidR="00CC7E4B" w:rsidRPr="00742C7B" w:rsidTr="006F333D">
        <w:trPr>
          <w:trHeight w:val="198"/>
          <w:jc w:val="center"/>
        </w:trPr>
        <w:tc>
          <w:tcPr>
            <w:tcW w:w="5357" w:type="dxa"/>
            <w:shd w:val="clear" w:color="auto" w:fill="F2F2F2" w:themeFill="background1" w:themeFillShade="F2"/>
            <w:vAlign w:val="center"/>
          </w:tcPr>
          <w:p w:rsidR="00CC7E4B" w:rsidRPr="00742C7B" w:rsidRDefault="00CC7E4B" w:rsidP="006F333D">
            <w:pPr>
              <w:rPr>
                <w:rFonts w:asciiTheme="minorHAnsi" w:eastAsia="Calibri" w:hAnsiTheme="minorHAnsi" w:cs="Times New Roman"/>
              </w:rPr>
            </w:pPr>
            <w:r w:rsidRPr="00742C7B">
              <w:rPr>
                <w:rFonts w:asciiTheme="minorHAnsi" w:eastAsia="Calibri" w:hAnsiTheme="minorHAnsi" w:cs="Times New Roman"/>
              </w:rPr>
              <w:t xml:space="preserve">Δαπάνες κατάρτισης &amp; Εκπαιδευτικό Επίδομα Ωφελούμενων για το Σύνολο των </w:t>
            </w:r>
            <w:proofErr w:type="spellStart"/>
            <w:r w:rsidRPr="00742C7B">
              <w:rPr>
                <w:rFonts w:asciiTheme="minorHAnsi" w:eastAsia="Calibri" w:hAnsiTheme="minorHAnsi" w:cs="Times New Roman"/>
              </w:rPr>
              <w:t>Υποέργων</w:t>
            </w:r>
            <w:proofErr w:type="spellEnd"/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CC7E4B" w:rsidRPr="00742C7B" w:rsidRDefault="00CC7E4B" w:rsidP="006F333D">
            <w:pPr>
              <w:rPr>
                <w:rFonts w:asciiTheme="minorHAnsi" w:eastAsia="Calibri" w:hAnsiTheme="minorHAnsi" w:cs="Times New Roman"/>
              </w:rPr>
            </w:pPr>
          </w:p>
        </w:tc>
        <w:tc>
          <w:tcPr>
            <w:tcW w:w="1952" w:type="dxa"/>
            <w:shd w:val="clear" w:color="auto" w:fill="F2F2F2" w:themeFill="background1" w:themeFillShade="F2"/>
            <w:vAlign w:val="center"/>
          </w:tcPr>
          <w:p w:rsidR="00CC7E4B" w:rsidRPr="00742C7B" w:rsidRDefault="00CC7E4B" w:rsidP="006F333D">
            <w:pPr>
              <w:rPr>
                <w:rFonts w:asciiTheme="minorHAnsi" w:eastAsia="Calibri" w:hAnsiTheme="minorHAnsi" w:cs="Times New Roman"/>
              </w:rPr>
            </w:pPr>
          </w:p>
        </w:tc>
      </w:tr>
      <w:tr w:rsidR="00CC7E4B" w:rsidRPr="00742C7B" w:rsidTr="006F333D">
        <w:trPr>
          <w:trHeight w:val="198"/>
          <w:jc w:val="center"/>
        </w:trPr>
        <w:tc>
          <w:tcPr>
            <w:tcW w:w="5357" w:type="dxa"/>
            <w:shd w:val="clear" w:color="auto" w:fill="F2F2F2" w:themeFill="background1" w:themeFillShade="F2"/>
            <w:vAlign w:val="center"/>
          </w:tcPr>
          <w:p w:rsidR="00CC7E4B" w:rsidRPr="00742C7B" w:rsidRDefault="00CC7E4B" w:rsidP="006F333D">
            <w:pPr>
              <w:rPr>
                <w:rFonts w:asciiTheme="minorHAnsi" w:eastAsia="Calibri" w:hAnsiTheme="minorHAnsi" w:cs="Times New Roman"/>
              </w:rPr>
            </w:pPr>
            <w:r w:rsidRPr="00742C7B">
              <w:rPr>
                <w:rFonts w:asciiTheme="minorHAnsi" w:eastAsia="Calibri" w:hAnsiTheme="minorHAnsi" w:cs="Times New Roman"/>
              </w:rPr>
              <w:t xml:space="preserve">Κόστος πιστοποίησης για το Σύνολο των </w:t>
            </w:r>
            <w:proofErr w:type="spellStart"/>
            <w:r w:rsidRPr="00742C7B">
              <w:rPr>
                <w:rFonts w:asciiTheme="minorHAnsi" w:eastAsia="Calibri" w:hAnsiTheme="minorHAnsi" w:cs="Times New Roman"/>
              </w:rPr>
              <w:t>Υποέργων</w:t>
            </w:r>
            <w:proofErr w:type="spellEnd"/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CC7E4B" w:rsidRPr="00742C7B" w:rsidRDefault="00CC7E4B" w:rsidP="006F333D">
            <w:pPr>
              <w:rPr>
                <w:rFonts w:asciiTheme="minorHAnsi" w:eastAsia="Calibri" w:hAnsiTheme="minorHAnsi" w:cs="Times New Roman"/>
              </w:rPr>
            </w:pPr>
          </w:p>
        </w:tc>
        <w:tc>
          <w:tcPr>
            <w:tcW w:w="1952" w:type="dxa"/>
            <w:shd w:val="clear" w:color="auto" w:fill="F2F2F2" w:themeFill="background1" w:themeFillShade="F2"/>
            <w:vAlign w:val="center"/>
          </w:tcPr>
          <w:p w:rsidR="00CC7E4B" w:rsidRPr="00742C7B" w:rsidRDefault="00CC7E4B" w:rsidP="006F333D">
            <w:pPr>
              <w:rPr>
                <w:rFonts w:asciiTheme="minorHAnsi" w:eastAsia="Calibri" w:hAnsiTheme="minorHAnsi" w:cs="Times New Roman"/>
              </w:rPr>
            </w:pPr>
          </w:p>
        </w:tc>
      </w:tr>
      <w:tr w:rsidR="00CC7E4B" w:rsidRPr="00C44EF4" w:rsidTr="006F333D">
        <w:trPr>
          <w:trHeight w:val="436"/>
          <w:jc w:val="center"/>
        </w:trPr>
        <w:tc>
          <w:tcPr>
            <w:tcW w:w="5357" w:type="dxa"/>
            <w:shd w:val="clear" w:color="auto" w:fill="17365D" w:themeFill="text2" w:themeFillShade="BF"/>
            <w:vAlign w:val="center"/>
          </w:tcPr>
          <w:p w:rsidR="00CC7E4B" w:rsidRPr="00C44EF4" w:rsidRDefault="00CC7E4B" w:rsidP="006F333D">
            <w:pPr>
              <w:rPr>
                <w:rFonts w:asciiTheme="minorHAnsi" w:eastAsia="Calibri" w:hAnsiTheme="minorHAnsi" w:cs="Times New Roman"/>
                <w:sz w:val="24"/>
              </w:rPr>
            </w:pPr>
            <w:r w:rsidRPr="00C44EF4">
              <w:rPr>
                <w:rFonts w:asciiTheme="minorHAnsi" w:eastAsia="Calibri" w:hAnsiTheme="minorHAnsi" w:cs="Times New Roman"/>
                <w:b/>
                <w:sz w:val="24"/>
              </w:rPr>
              <w:t>ΣΥΝΟΛΙΚΟ ΚΟΣΤΟΣ ΠΡΟΣΦΟΡΑΣ</w:t>
            </w:r>
            <w:r w:rsidRPr="00C44EF4">
              <w:rPr>
                <w:rFonts w:asciiTheme="minorHAnsi" w:eastAsia="Calibri" w:hAnsiTheme="minorHAnsi" w:cs="Times New Roman"/>
                <w:sz w:val="24"/>
              </w:rPr>
              <w:t xml:space="preserve"> (</w:t>
            </w:r>
            <w:proofErr w:type="spellStart"/>
            <w:r w:rsidRPr="00C44EF4">
              <w:rPr>
                <w:rFonts w:asciiTheme="minorHAnsi" w:eastAsia="Calibri" w:hAnsiTheme="minorHAnsi" w:cs="Times New Roman"/>
                <w:sz w:val="24"/>
              </w:rPr>
              <w:t>Κi</w:t>
            </w:r>
            <w:proofErr w:type="spellEnd"/>
            <w:r w:rsidRPr="00C44EF4">
              <w:rPr>
                <w:rFonts w:asciiTheme="minorHAnsi" w:eastAsia="Calibri" w:hAnsiTheme="minorHAnsi" w:cs="Times New Roman"/>
                <w:sz w:val="24"/>
              </w:rPr>
              <w:t>)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CC7E4B" w:rsidRPr="00C44EF4" w:rsidRDefault="00CC7E4B" w:rsidP="006F333D">
            <w:pPr>
              <w:jc w:val="center"/>
              <w:rPr>
                <w:rFonts w:asciiTheme="minorHAnsi" w:eastAsia="Calibri" w:hAnsiTheme="minorHAnsi" w:cs="Times New Roman"/>
                <w:b/>
                <w:sz w:val="24"/>
              </w:rPr>
            </w:pPr>
          </w:p>
        </w:tc>
        <w:tc>
          <w:tcPr>
            <w:tcW w:w="1952" w:type="dxa"/>
            <w:shd w:val="clear" w:color="auto" w:fill="F2F2F2" w:themeFill="background1" w:themeFillShade="F2"/>
            <w:vAlign w:val="center"/>
          </w:tcPr>
          <w:p w:rsidR="00CC7E4B" w:rsidRPr="00C44EF4" w:rsidRDefault="00CC7E4B" w:rsidP="006F333D">
            <w:pPr>
              <w:jc w:val="center"/>
              <w:rPr>
                <w:rFonts w:asciiTheme="minorHAnsi" w:eastAsia="Calibri" w:hAnsiTheme="minorHAnsi" w:cs="Times New Roman"/>
                <w:b/>
                <w:sz w:val="24"/>
              </w:rPr>
            </w:pPr>
          </w:p>
        </w:tc>
      </w:tr>
    </w:tbl>
    <w:p w:rsidR="00800426" w:rsidRPr="00C44EF4" w:rsidRDefault="00800426" w:rsidP="00AB27EC">
      <w:pPr>
        <w:rPr>
          <w:rFonts w:asciiTheme="minorHAnsi" w:hAnsiTheme="minorHAnsi"/>
          <w:sz w:val="16"/>
        </w:rPr>
      </w:pPr>
    </w:p>
    <w:sectPr w:rsidR="00800426" w:rsidRPr="00C44EF4" w:rsidSect="00CC7E4B">
      <w:headerReference w:type="default" r:id="rId8"/>
      <w:footerReference w:type="default" r:id="rId9"/>
      <w:footerReference w:type="first" r:id="rId10"/>
      <w:pgSz w:w="11906" w:h="16838"/>
      <w:pgMar w:top="1559" w:right="1418" w:bottom="2126" w:left="1418" w:header="1021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BE9" w:rsidRDefault="00A64BE9" w:rsidP="009C1627">
      <w:r>
        <w:separator/>
      </w:r>
    </w:p>
  </w:endnote>
  <w:endnote w:type="continuationSeparator" w:id="0">
    <w:p w:rsidR="00A64BE9" w:rsidRDefault="00A64BE9" w:rsidP="009C1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A1"/>
    <w:family w:val="auto"/>
    <w:pitch w:val="default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UB-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GHOF L+ Mg Helvetica UC Pol">
    <w:altName w:val="Mg Helvetica UC Pol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TT15Ct00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13"/>
      <w:tblW w:w="5818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37"/>
      <w:gridCol w:w="2639"/>
      <w:gridCol w:w="2639"/>
      <w:gridCol w:w="2639"/>
    </w:tblGrid>
    <w:tr w:rsidR="00511471" w:rsidRPr="00B72081" w:rsidTr="00016F07">
      <w:trPr>
        <w:trHeight w:val="1021"/>
        <w:jc w:val="center"/>
      </w:trPr>
      <w:tc>
        <w:tcPr>
          <w:tcW w:w="2480" w:type="dxa"/>
          <w:vAlign w:val="center"/>
        </w:tcPr>
        <w:p w:rsidR="00511471" w:rsidRPr="00B72081" w:rsidRDefault="00511471" w:rsidP="00016F07">
          <w:pPr>
            <w:jc w:val="center"/>
            <w:rPr>
              <w:sz w:val="20"/>
              <w:szCs w:val="20"/>
            </w:rPr>
          </w:pPr>
          <w:r w:rsidRPr="00B72081">
            <w:rPr>
              <w:rFonts w:cs="Arial"/>
              <w:noProof/>
              <w:sz w:val="24"/>
              <w:lang w:eastAsia="el-GR"/>
            </w:rPr>
            <w:drawing>
              <wp:inline distT="0" distB="0" distL="0" distR="0">
                <wp:extent cx="640080" cy="402747"/>
                <wp:effectExtent l="0" t="0" r="0" b="0"/>
                <wp:docPr id="11" name="Εικόνα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5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80" cy="4027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11471" w:rsidRDefault="00511471" w:rsidP="00016F07">
          <w:pPr>
            <w:jc w:val="center"/>
            <w:rPr>
              <w:rFonts w:ascii="Tahoma" w:hAnsi="Tahoma" w:cs="Tahoma"/>
              <w:color w:val="000000"/>
              <w:sz w:val="14"/>
              <w:szCs w:val="14"/>
            </w:rPr>
          </w:pPr>
          <w:r w:rsidRPr="00B72081">
            <w:rPr>
              <w:rFonts w:ascii="Tahoma" w:hAnsi="Tahoma" w:cs="Tahoma"/>
              <w:color w:val="000000"/>
              <w:sz w:val="14"/>
              <w:szCs w:val="14"/>
            </w:rPr>
            <w:t>Ευρωπαϊκή Ένωση</w:t>
          </w:r>
        </w:p>
        <w:p w:rsidR="00511471" w:rsidRPr="00B72081" w:rsidRDefault="00511471" w:rsidP="00016F07">
          <w:pPr>
            <w:jc w:val="center"/>
            <w:rPr>
              <w:sz w:val="20"/>
              <w:szCs w:val="20"/>
            </w:rPr>
          </w:pPr>
          <w:r>
            <w:rPr>
              <w:rFonts w:ascii="Tahoma" w:hAnsi="Tahoma" w:cs="Tahoma"/>
              <w:color w:val="000000"/>
              <w:sz w:val="14"/>
              <w:szCs w:val="14"/>
            </w:rPr>
            <w:t>Ευρωπαϊκό Κοινωνικό Ταμείο</w:t>
          </w:r>
        </w:p>
      </w:tc>
      <w:tc>
        <w:tcPr>
          <w:tcW w:w="2481" w:type="dxa"/>
          <w:vAlign w:val="center"/>
        </w:tcPr>
        <w:p w:rsidR="00511471" w:rsidRPr="00B72081" w:rsidRDefault="00511471" w:rsidP="00016F07">
          <w:pPr>
            <w:tabs>
              <w:tab w:val="center" w:pos="4153"/>
              <w:tab w:val="right" w:pos="8306"/>
            </w:tabs>
            <w:jc w:val="center"/>
            <w:rPr>
              <w:i/>
              <w:color w:val="7F7F7F" w:themeColor="text1" w:themeTint="80"/>
              <w:sz w:val="18"/>
              <w:szCs w:val="20"/>
            </w:rPr>
          </w:pPr>
          <w:r w:rsidRPr="00B72081">
            <w:rPr>
              <w:i/>
              <w:noProof/>
              <w:color w:val="7F7F7F" w:themeColor="text1" w:themeTint="80"/>
              <w:sz w:val="18"/>
              <w:szCs w:val="20"/>
              <w:lang w:eastAsia="el-GR"/>
            </w:rPr>
            <w:drawing>
              <wp:inline distT="0" distB="0" distL="0" distR="0">
                <wp:extent cx="902710" cy="509017"/>
                <wp:effectExtent l="0" t="0" r="0" b="0"/>
                <wp:docPr id="17" name="Εικόνα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5624" cy="5106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1" w:type="dxa"/>
          <w:vAlign w:val="center"/>
        </w:tcPr>
        <w:p w:rsidR="00511471" w:rsidRPr="00B72081" w:rsidRDefault="00511471" w:rsidP="00016F07">
          <w:pPr>
            <w:tabs>
              <w:tab w:val="center" w:pos="4153"/>
              <w:tab w:val="right" w:pos="8306"/>
            </w:tabs>
            <w:jc w:val="center"/>
            <w:rPr>
              <w:i/>
              <w:color w:val="7F7F7F" w:themeColor="text1" w:themeTint="80"/>
              <w:sz w:val="18"/>
              <w:szCs w:val="20"/>
            </w:rPr>
          </w:pPr>
          <w:r w:rsidRPr="00B72081">
            <w:rPr>
              <w:i/>
              <w:noProof/>
              <w:color w:val="7F7F7F" w:themeColor="text1" w:themeTint="80"/>
              <w:sz w:val="18"/>
              <w:szCs w:val="20"/>
              <w:lang w:eastAsia="el-GR"/>
            </w:rPr>
            <w:drawing>
              <wp:inline distT="0" distB="0" distL="0" distR="0">
                <wp:extent cx="1207135" cy="450850"/>
                <wp:effectExtent l="0" t="0" r="0" b="0"/>
                <wp:docPr id="21" name="Εικόνα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7135" cy="450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1" w:type="dxa"/>
          <w:vAlign w:val="center"/>
        </w:tcPr>
        <w:p w:rsidR="00511471" w:rsidRPr="00B72081" w:rsidRDefault="00511471" w:rsidP="00016F07">
          <w:pPr>
            <w:jc w:val="center"/>
            <w:rPr>
              <w:sz w:val="20"/>
              <w:szCs w:val="20"/>
            </w:rPr>
          </w:pPr>
          <w:r w:rsidRPr="00B72081">
            <w:rPr>
              <w:rFonts w:cs="Arial"/>
              <w:noProof/>
              <w:sz w:val="24"/>
              <w:lang w:eastAsia="el-GR"/>
            </w:rPr>
            <w:drawing>
              <wp:inline distT="0" distB="0" distL="0" distR="0">
                <wp:extent cx="716280" cy="426720"/>
                <wp:effectExtent l="0" t="0" r="0" b="0"/>
                <wp:docPr id="22" name="Εικόνα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5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11471" w:rsidRPr="00B72081" w:rsidTr="00016F07">
      <w:trPr>
        <w:jc w:val="center"/>
      </w:trPr>
      <w:tc>
        <w:tcPr>
          <w:tcW w:w="9923" w:type="dxa"/>
          <w:gridSpan w:val="4"/>
          <w:vAlign w:val="center"/>
        </w:tcPr>
        <w:p w:rsidR="00511471" w:rsidRDefault="00511471" w:rsidP="00016F07">
          <w:pPr>
            <w:jc w:val="center"/>
            <w:rPr>
              <w:rFonts w:cs="Arial"/>
              <w:noProof/>
              <w:sz w:val="24"/>
              <w:lang w:eastAsia="el-GR"/>
            </w:rPr>
          </w:pPr>
          <w:r w:rsidRPr="00B72081">
            <w:rPr>
              <w:i/>
              <w:noProof/>
              <w:color w:val="7F7F7F" w:themeColor="text1" w:themeTint="80"/>
              <w:sz w:val="18"/>
              <w:szCs w:val="20"/>
              <w:lang w:eastAsia="el-GR"/>
            </w:rPr>
            <w:drawing>
              <wp:inline distT="0" distB="0" distL="0" distR="0">
                <wp:extent cx="2774954" cy="130810"/>
                <wp:effectExtent l="0" t="0" r="0" b="0"/>
                <wp:docPr id="23" name="Εικόνα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5362"/>
                        <a:stretch/>
                      </pic:blipFill>
                      <pic:spPr bwMode="auto">
                        <a:xfrm>
                          <a:off x="0" y="0"/>
                          <a:ext cx="2783457" cy="1312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511471" w:rsidRPr="002A420C" w:rsidRDefault="00511471" w:rsidP="00016F07">
          <w:pPr>
            <w:jc w:val="center"/>
            <w:rPr>
              <w:rFonts w:cs="Arial"/>
              <w:i/>
              <w:noProof/>
              <w:sz w:val="14"/>
              <w:szCs w:val="14"/>
              <w:lang w:eastAsia="el-GR"/>
            </w:rPr>
          </w:pPr>
          <w:r w:rsidRPr="002A420C">
            <w:rPr>
              <w:rFonts w:cs="Arial"/>
              <w:i/>
              <w:noProof/>
              <w:sz w:val="14"/>
              <w:szCs w:val="14"/>
              <w:lang w:eastAsia="el-GR"/>
            </w:rPr>
            <w:t xml:space="preserve">Σελίδα </w:t>
          </w:r>
          <w:r w:rsidR="007B6A25" w:rsidRPr="002A420C">
            <w:rPr>
              <w:rFonts w:cs="Arial"/>
              <w:b/>
              <w:i/>
              <w:noProof/>
              <w:sz w:val="14"/>
              <w:szCs w:val="14"/>
              <w:lang w:eastAsia="el-GR"/>
            </w:rPr>
            <w:fldChar w:fldCharType="begin"/>
          </w:r>
          <w:r w:rsidRPr="002A420C">
            <w:rPr>
              <w:rFonts w:cs="Arial"/>
              <w:b/>
              <w:i/>
              <w:noProof/>
              <w:sz w:val="14"/>
              <w:szCs w:val="14"/>
              <w:lang w:eastAsia="el-GR"/>
            </w:rPr>
            <w:instrText>PAGE  \* Arabic  \* MERGEFORMAT</w:instrText>
          </w:r>
          <w:r w:rsidR="007B6A25" w:rsidRPr="002A420C">
            <w:rPr>
              <w:rFonts w:cs="Arial"/>
              <w:b/>
              <w:i/>
              <w:noProof/>
              <w:sz w:val="14"/>
              <w:szCs w:val="14"/>
              <w:lang w:eastAsia="el-GR"/>
            </w:rPr>
            <w:fldChar w:fldCharType="separate"/>
          </w:r>
          <w:r w:rsidR="0035624D">
            <w:rPr>
              <w:rFonts w:cs="Arial"/>
              <w:b/>
              <w:i/>
              <w:noProof/>
              <w:sz w:val="14"/>
              <w:szCs w:val="14"/>
              <w:lang w:eastAsia="el-GR"/>
            </w:rPr>
            <w:t>1</w:t>
          </w:r>
          <w:r w:rsidR="007B6A25" w:rsidRPr="002A420C">
            <w:rPr>
              <w:rFonts w:cs="Arial"/>
              <w:b/>
              <w:i/>
              <w:noProof/>
              <w:sz w:val="14"/>
              <w:szCs w:val="14"/>
              <w:lang w:eastAsia="el-GR"/>
            </w:rPr>
            <w:fldChar w:fldCharType="end"/>
          </w:r>
          <w:r w:rsidRPr="002A420C">
            <w:rPr>
              <w:rFonts w:cs="Arial"/>
              <w:i/>
              <w:noProof/>
              <w:sz w:val="14"/>
              <w:szCs w:val="14"/>
              <w:lang w:eastAsia="el-GR"/>
            </w:rPr>
            <w:t xml:space="preserve"> από </w:t>
          </w:r>
          <w:r w:rsidR="00CC7E4B">
            <w:rPr>
              <w:rFonts w:cs="Arial"/>
              <w:b/>
              <w:i/>
              <w:noProof/>
              <w:sz w:val="14"/>
              <w:szCs w:val="14"/>
              <w:lang w:eastAsia="el-GR"/>
            </w:rPr>
            <w:fldChar w:fldCharType="begin"/>
          </w:r>
          <w:r w:rsidR="00CC7E4B">
            <w:rPr>
              <w:rFonts w:cs="Arial"/>
              <w:b/>
              <w:i/>
              <w:noProof/>
              <w:sz w:val="14"/>
              <w:szCs w:val="14"/>
              <w:lang w:eastAsia="el-GR"/>
            </w:rPr>
            <w:instrText>NUMPAGES  \* Arabic  \* MERGEFORMAT</w:instrText>
          </w:r>
          <w:r w:rsidR="00CC7E4B">
            <w:rPr>
              <w:rFonts w:cs="Arial"/>
              <w:b/>
              <w:i/>
              <w:noProof/>
              <w:sz w:val="14"/>
              <w:szCs w:val="14"/>
              <w:lang w:eastAsia="el-GR"/>
            </w:rPr>
            <w:fldChar w:fldCharType="separate"/>
          </w:r>
          <w:r w:rsidR="0035624D">
            <w:rPr>
              <w:rFonts w:cs="Arial"/>
              <w:b/>
              <w:i/>
              <w:noProof/>
              <w:sz w:val="14"/>
              <w:szCs w:val="14"/>
              <w:lang w:eastAsia="el-GR"/>
            </w:rPr>
            <w:t>1</w:t>
          </w:r>
          <w:r w:rsidR="00CC7E4B">
            <w:rPr>
              <w:rFonts w:cs="Arial"/>
              <w:b/>
              <w:i/>
              <w:noProof/>
              <w:sz w:val="14"/>
              <w:szCs w:val="14"/>
              <w:lang w:eastAsia="el-GR"/>
            </w:rPr>
            <w:fldChar w:fldCharType="end"/>
          </w:r>
        </w:p>
      </w:tc>
    </w:tr>
  </w:tbl>
  <w:p w:rsidR="00511471" w:rsidRPr="002A420C" w:rsidRDefault="00511471" w:rsidP="00016F07">
    <w:pPr>
      <w:pStyle w:val="Footer"/>
      <w:jc w:val="cen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13"/>
      <w:tblW w:w="4551" w:type="pct"/>
      <w:tblLook w:val="04A0" w:firstRow="1" w:lastRow="0" w:firstColumn="1" w:lastColumn="0" w:noHBand="0" w:noVBand="1"/>
    </w:tblPr>
    <w:tblGrid>
      <w:gridCol w:w="1660"/>
      <w:gridCol w:w="2007"/>
      <w:gridCol w:w="2778"/>
      <w:gridCol w:w="2007"/>
    </w:tblGrid>
    <w:tr w:rsidR="00511471" w:rsidRPr="00B72081" w:rsidTr="002A420C">
      <w:tc>
        <w:tcPr>
          <w:tcW w:w="1525" w:type="dxa"/>
          <w:vAlign w:val="center"/>
        </w:tcPr>
        <w:p w:rsidR="00511471" w:rsidRPr="00B72081" w:rsidRDefault="00511471" w:rsidP="00B72081">
          <w:pPr>
            <w:jc w:val="center"/>
            <w:rPr>
              <w:sz w:val="20"/>
              <w:szCs w:val="20"/>
            </w:rPr>
          </w:pPr>
          <w:r w:rsidRPr="00B72081">
            <w:rPr>
              <w:rFonts w:cs="Arial"/>
              <w:noProof/>
              <w:sz w:val="24"/>
              <w:lang w:eastAsia="el-GR"/>
            </w:rPr>
            <w:drawing>
              <wp:inline distT="0" distB="0" distL="0" distR="0">
                <wp:extent cx="678180" cy="426720"/>
                <wp:effectExtent l="0" t="0" r="7620" b="0"/>
                <wp:docPr id="24" name="Εικόνα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5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818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11471" w:rsidRDefault="00511471" w:rsidP="00B72081">
          <w:pPr>
            <w:jc w:val="center"/>
            <w:rPr>
              <w:rFonts w:ascii="Tahoma" w:hAnsi="Tahoma" w:cs="Tahoma"/>
              <w:color w:val="000000"/>
              <w:sz w:val="14"/>
              <w:szCs w:val="14"/>
            </w:rPr>
          </w:pPr>
          <w:r w:rsidRPr="00B72081">
            <w:rPr>
              <w:rFonts w:ascii="Tahoma" w:hAnsi="Tahoma" w:cs="Tahoma"/>
              <w:color w:val="000000"/>
              <w:sz w:val="14"/>
              <w:szCs w:val="14"/>
            </w:rPr>
            <w:t>Ευρωπαϊκή Ένωση</w:t>
          </w:r>
        </w:p>
        <w:p w:rsidR="00511471" w:rsidRPr="00B72081" w:rsidRDefault="00511471" w:rsidP="00B72081">
          <w:pPr>
            <w:jc w:val="center"/>
            <w:rPr>
              <w:sz w:val="20"/>
              <w:szCs w:val="20"/>
            </w:rPr>
          </w:pPr>
          <w:r>
            <w:rPr>
              <w:rFonts w:ascii="Tahoma" w:hAnsi="Tahoma" w:cs="Tahoma"/>
              <w:color w:val="000000"/>
              <w:sz w:val="14"/>
              <w:szCs w:val="14"/>
            </w:rPr>
            <w:t>Ευρωπαϊκό Κοινωνικό Ταμείο</w:t>
          </w:r>
        </w:p>
      </w:tc>
      <w:tc>
        <w:tcPr>
          <w:tcW w:w="1843" w:type="dxa"/>
        </w:tcPr>
        <w:p w:rsidR="00511471" w:rsidRPr="00B72081" w:rsidRDefault="00511471" w:rsidP="00B72081">
          <w:pPr>
            <w:tabs>
              <w:tab w:val="center" w:pos="4153"/>
              <w:tab w:val="right" w:pos="8306"/>
            </w:tabs>
            <w:jc w:val="center"/>
            <w:rPr>
              <w:i/>
              <w:color w:val="7F7F7F" w:themeColor="text1" w:themeTint="80"/>
              <w:sz w:val="18"/>
              <w:szCs w:val="20"/>
            </w:rPr>
          </w:pPr>
          <w:r w:rsidRPr="00B72081">
            <w:rPr>
              <w:i/>
              <w:noProof/>
              <w:color w:val="7F7F7F" w:themeColor="text1" w:themeTint="80"/>
              <w:sz w:val="18"/>
              <w:szCs w:val="20"/>
              <w:lang w:eastAsia="el-GR"/>
            </w:rPr>
            <w:drawing>
              <wp:inline distT="0" distB="0" distL="0" distR="0">
                <wp:extent cx="1005840" cy="567055"/>
                <wp:effectExtent l="0" t="0" r="3810" b="4445"/>
                <wp:docPr id="25" name="Εικόνα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" cy="5670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vAlign w:val="center"/>
        </w:tcPr>
        <w:p w:rsidR="00511471" w:rsidRPr="00B72081" w:rsidRDefault="00511471" w:rsidP="00B72081">
          <w:pPr>
            <w:tabs>
              <w:tab w:val="center" w:pos="4153"/>
              <w:tab w:val="right" w:pos="8306"/>
            </w:tabs>
            <w:jc w:val="center"/>
            <w:rPr>
              <w:i/>
              <w:color w:val="7F7F7F" w:themeColor="text1" w:themeTint="80"/>
              <w:sz w:val="18"/>
              <w:szCs w:val="20"/>
            </w:rPr>
          </w:pPr>
          <w:r w:rsidRPr="00B72081">
            <w:rPr>
              <w:i/>
              <w:noProof/>
              <w:color w:val="7F7F7F" w:themeColor="text1" w:themeTint="80"/>
              <w:sz w:val="18"/>
              <w:szCs w:val="20"/>
              <w:lang w:eastAsia="el-GR"/>
            </w:rPr>
            <w:drawing>
              <wp:inline distT="0" distB="0" distL="0" distR="0">
                <wp:extent cx="1207135" cy="450850"/>
                <wp:effectExtent l="0" t="0" r="0" b="6350"/>
                <wp:docPr id="26" name="Εικόνα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7135" cy="450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vAlign w:val="center"/>
        </w:tcPr>
        <w:p w:rsidR="00511471" w:rsidRPr="00B72081" w:rsidRDefault="00511471" w:rsidP="00B72081">
          <w:pPr>
            <w:jc w:val="center"/>
            <w:rPr>
              <w:sz w:val="20"/>
              <w:szCs w:val="20"/>
            </w:rPr>
          </w:pPr>
          <w:r w:rsidRPr="00B72081">
            <w:rPr>
              <w:rFonts w:cs="Arial"/>
              <w:noProof/>
              <w:sz w:val="24"/>
              <w:lang w:eastAsia="el-GR"/>
            </w:rPr>
            <w:drawing>
              <wp:inline distT="0" distB="0" distL="0" distR="0">
                <wp:extent cx="716280" cy="426720"/>
                <wp:effectExtent l="0" t="0" r="7620" b="0"/>
                <wp:docPr id="27" name="Εικόνα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5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11471" w:rsidRPr="00B72081" w:rsidTr="00BD64B9">
      <w:tc>
        <w:tcPr>
          <w:tcW w:w="7762" w:type="dxa"/>
          <w:gridSpan w:val="4"/>
          <w:vAlign w:val="center"/>
        </w:tcPr>
        <w:p w:rsidR="00511471" w:rsidRPr="00B72081" w:rsidRDefault="00511471" w:rsidP="00B72081">
          <w:pPr>
            <w:jc w:val="center"/>
            <w:rPr>
              <w:rFonts w:cs="Arial"/>
              <w:noProof/>
              <w:sz w:val="24"/>
              <w:lang w:eastAsia="el-GR"/>
            </w:rPr>
          </w:pPr>
        </w:p>
      </w:tc>
    </w:tr>
  </w:tbl>
  <w:p w:rsidR="00511471" w:rsidRPr="00B72081" w:rsidRDefault="00511471" w:rsidP="00B720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BE9" w:rsidRDefault="00A64BE9" w:rsidP="009C1627">
      <w:r>
        <w:separator/>
      </w:r>
    </w:p>
  </w:footnote>
  <w:footnote w:type="continuationSeparator" w:id="0">
    <w:p w:rsidR="00A64BE9" w:rsidRDefault="00A64BE9" w:rsidP="009C1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471" w:rsidRPr="003E0F75" w:rsidRDefault="00511471" w:rsidP="007A5520">
    <w:pPr>
      <w:pStyle w:val="Header"/>
      <w:spacing w:after="60"/>
      <w:jc w:val="center"/>
      <w:rPr>
        <w:sz w:val="8"/>
        <w:szCs w:val="14"/>
        <w:lang w:val="en-US"/>
      </w:rPr>
    </w:pPr>
  </w:p>
  <w:p w:rsidR="00511471" w:rsidRDefault="00511471" w:rsidP="007A5520">
    <w:pPr>
      <w:pStyle w:val="Header"/>
      <w:spacing w:after="60"/>
      <w:jc w:val="center"/>
      <w:rPr>
        <w:sz w:val="14"/>
        <w:szCs w:val="14"/>
      </w:rPr>
    </w:pPr>
    <w:r w:rsidRPr="00665859">
      <w:rPr>
        <w:sz w:val="14"/>
        <w:szCs w:val="14"/>
      </w:rPr>
      <w:t>ΔΙΑΚΗΡΥΞΗ ΔΙΕΘΝΟΥΣ ΑΝΟΙΚΤΟΥ ΗΛΕΚΤΡΟΝΙΚΟΥ ΔΙΑΓΩΝΙΣΜΟΥ ΓΙΑ ΤΟ ΕΡΓΟ:</w:t>
    </w:r>
  </w:p>
  <w:p w:rsidR="00511471" w:rsidRDefault="00511471" w:rsidP="007A5520">
    <w:pPr>
      <w:pStyle w:val="Header"/>
      <w:spacing w:after="60"/>
      <w:jc w:val="center"/>
      <w:rPr>
        <w:sz w:val="14"/>
        <w:szCs w:val="14"/>
      </w:rPr>
    </w:pPr>
    <w:r w:rsidRPr="00665859">
      <w:rPr>
        <w:sz w:val="14"/>
        <w:szCs w:val="14"/>
      </w:rPr>
      <w:t>«</w:t>
    </w:r>
    <w:r w:rsidRPr="0084060D">
      <w:rPr>
        <w:rFonts w:eastAsia="Calibri" w:cs="Times New Roman"/>
        <w:sz w:val="14"/>
        <w:szCs w:val="14"/>
      </w:rPr>
      <w:t>Κ</w:t>
    </w:r>
    <w:r>
      <w:rPr>
        <w:sz w:val="14"/>
        <w:szCs w:val="14"/>
        <w:lang w:val="en-US"/>
      </w:rPr>
      <w:t>A</w:t>
    </w:r>
    <w:r>
      <w:rPr>
        <w:sz w:val="14"/>
        <w:szCs w:val="14"/>
      </w:rPr>
      <w:t xml:space="preserve">ΤΑΡΤΙΣΗ ΚΑΙ ΠΙΣΤΟΠΟΙΗΣΗ ΓΝΩΣΕΩΝ ΚΑΙ ΔΕΞΙΟΤΗΤΩΝ ΕΡΓΑΖΟΜΕΝΩΝ ΣΤΟΝ ΚΛΑΔΟ </w:t>
    </w:r>
    <w:r w:rsidRPr="009F46EE">
      <w:rPr>
        <w:sz w:val="14"/>
        <w:szCs w:val="14"/>
      </w:rPr>
      <w:t>ΒΙΒΛΙΟΥ</w:t>
    </w:r>
    <w:r w:rsidRPr="00665859">
      <w:rPr>
        <w:sz w:val="14"/>
        <w:szCs w:val="14"/>
      </w:rPr>
      <w:t>»</w:t>
    </w:r>
  </w:p>
  <w:p w:rsidR="00511471" w:rsidRPr="00CC7E4B" w:rsidRDefault="00511471" w:rsidP="007A5520">
    <w:pPr>
      <w:pStyle w:val="Header"/>
      <w:spacing w:after="60"/>
      <w:jc w:val="center"/>
      <w:rPr>
        <w:sz w:val="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lang w:val="el-GR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hd w:val="clear" w:color="auto" w:fill="C0C0C0"/>
        <w:lang w:val="el-GR"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4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 w:hint="default"/>
        <w:color w:val="000000"/>
        <w:kern w:val="1"/>
        <w:szCs w:val="22"/>
        <w:shd w:val="clear" w:color="auto" w:fill="FFFFFF"/>
        <w:lang w:val="el-GR"/>
      </w:rPr>
    </w:lvl>
  </w:abstractNum>
  <w:abstractNum w:abstractNumId="6" w15:restartNumberingAfterBreak="0">
    <w:nsid w:val="01D2027C"/>
    <w:multiLevelType w:val="hybridMultilevel"/>
    <w:tmpl w:val="BBAEB1CC"/>
    <w:lvl w:ilvl="0" w:tplc="50E0FF56">
      <w:start w:val="1"/>
      <w:numFmt w:val="lowerRoman"/>
      <w:lvlText w:val="%1."/>
      <w:lvlJc w:val="left"/>
      <w:pPr>
        <w:ind w:left="1080" w:hanging="720"/>
      </w:pPr>
      <w:rPr>
        <w:rFonts w:eastAsiaTheme="minorHAnsi" w:cstheme="minorBid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835ED2"/>
    <w:multiLevelType w:val="hybridMultilevel"/>
    <w:tmpl w:val="D97C2684"/>
    <w:lvl w:ilvl="0" w:tplc="EA08E692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CA06E6"/>
    <w:multiLevelType w:val="hybridMultilevel"/>
    <w:tmpl w:val="98429E8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73690E"/>
    <w:multiLevelType w:val="hybridMultilevel"/>
    <w:tmpl w:val="FDAA24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A77195"/>
    <w:multiLevelType w:val="hybridMultilevel"/>
    <w:tmpl w:val="8602725A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0EE33A76"/>
    <w:multiLevelType w:val="hybridMultilevel"/>
    <w:tmpl w:val="E66A163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3D53C8"/>
    <w:multiLevelType w:val="multilevel"/>
    <w:tmpl w:val="F0FA63F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548DD4" w:themeColor="text2" w:themeTint="99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548DD4" w:themeColor="text2" w:themeTint="99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548DD4" w:themeColor="text2" w:themeTint="99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548DD4" w:themeColor="text2" w:themeTint="99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548DD4" w:themeColor="text2" w:themeTint="99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548DD4" w:themeColor="text2" w:themeTint="99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548DD4" w:themeColor="text2" w:themeTint="99"/>
      </w:rPr>
    </w:lvl>
  </w:abstractNum>
  <w:abstractNum w:abstractNumId="13" w15:restartNumberingAfterBreak="0">
    <w:nsid w:val="18622053"/>
    <w:multiLevelType w:val="multilevel"/>
    <w:tmpl w:val="C9A45646"/>
    <w:lvl w:ilvl="0">
      <w:start w:val="1"/>
      <w:numFmt w:val="upperRoman"/>
      <w:pStyle w:val="HeadingParartimatos1"/>
      <w:lvlText w:val="ΠΑΡΑΡΤΗΜΑ %1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1">
      <w:start w:val="1"/>
      <w:numFmt w:val="decimal"/>
      <w:pStyle w:val="HeadingParartimatos2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1B136DCE"/>
    <w:multiLevelType w:val="hybridMultilevel"/>
    <w:tmpl w:val="7E2C03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CE3783"/>
    <w:multiLevelType w:val="hybridMultilevel"/>
    <w:tmpl w:val="A02C661A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2E0326"/>
    <w:multiLevelType w:val="hybridMultilevel"/>
    <w:tmpl w:val="3CC249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F4257D"/>
    <w:multiLevelType w:val="hybridMultilevel"/>
    <w:tmpl w:val="B2F4C33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BC031A"/>
    <w:multiLevelType w:val="hybridMultilevel"/>
    <w:tmpl w:val="273C71B0"/>
    <w:lvl w:ilvl="0" w:tplc="EFF658A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50247A"/>
    <w:multiLevelType w:val="hybridMultilevel"/>
    <w:tmpl w:val="05BE8994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94249F"/>
    <w:multiLevelType w:val="hybridMultilevel"/>
    <w:tmpl w:val="1BDAD8C0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27BC1441"/>
    <w:multiLevelType w:val="hybridMultilevel"/>
    <w:tmpl w:val="B0D2EBD6"/>
    <w:lvl w:ilvl="0" w:tplc="10B6778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16181C"/>
    <w:multiLevelType w:val="hybridMultilevel"/>
    <w:tmpl w:val="32F44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105531"/>
    <w:multiLevelType w:val="hybridMultilevel"/>
    <w:tmpl w:val="EFE4802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884C21"/>
    <w:multiLevelType w:val="multilevel"/>
    <w:tmpl w:val="9C0E3BA2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EE53557"/>
    <w:multiLevelType w:val="multilevel"/>
    <w:tmpl w:val="CB168D1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A8D0588"/>
    <w:multiLevelType w:val="hybridMultilevel"/>
    <w:tmpl w:val="D9621CBA"/>
    <w:lvl w:ilvl="0" w:tplc="0408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7" w15:restartNumberingAfterBreak="0">
    <w:nsid w:val="40831574"/>
    <w:multiLevelType w:val="hybridMultilevel"/>
    <w:tmpl w:val="79BC977C"/>
    <w:lvl w:ilvl="0" w:tplc="0266501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FFFFFFFF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408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7821E8"/>
    <w:multiLevelType w:val="multilevel"/>
    <w:tmpl w:val="6C3E1F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548DD4" w:themeColor="text2" w:themeTint="99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548DD4" w:themeColor="text2" w:themeTint="99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548DD4" w:themeColor="text2" w:themeTint="99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548DD4" w:themeColor="text2" w:themeTint="99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548DD4" w:themeColor="text2" w:themeTint="99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548DD4" w:themeColor="text2" w:themeTint="99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548DD4" w:themeColor="text2" w:themeTint="99"/>
      </w:rPr>
    </w:lvl>
  </w:abstractNum>
  <w:abstractNum w:abstractNumId="29" w15:restartNumberingAfterBreak="0">
    <w:nsid w:val="47170C6F"/>
    <w:multiLevelType w:val="hybridMultilevel"/>
    <w:tmpl w:val="4AB8F14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9E736C"/>
    <w:multiLevelType w:val="hybridMultilevel"/>
    <w:tmpl w:val="A6B63C82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C407BAF"/>
    <w:multiLevelType w:val="multilevel"/>
    <w:tmpl w:val="8D2099AC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eastAsia="Times New Roman" w:hint="default"/>
      </w:rPr>
    </w:lvl>
  </w:abstractNum>
  <w:abstractNum w:abstractNumId="32" w15:restartNumberingAfterBreak="0">
    <w:nsid w:val="4E345B26"/>
    <w:multiLevelType w:val="hybridMultilevel"/>
    <w:tmpl w:val="D01433C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E8D45B3"/>
    <w:multiLevelType w:val="multilevel"/>
    <w:tmpl w:val="AD88AC2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F0124E9"/>
    <w:multiLevelType w:val="hybridMultilevel"/>
    <w:tmpl w:val="72F8FFF2"/>
    <w:lvl w:ilvl="0" w:tplc="EA08E692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E12652"/>
    <w:multiLevelType w:val="hybridMultilevel"/>
    <w:tmpl w:val="4558BAAC"/>
    <w:lvl w:ilvl="0" w:tplc="C8F61C4C">
      <w:start w:val="1"/>
      <w:numFmt w:val="lowerRoman"/>
      <w:lvlText w:val="%1."/>
      <w:lvlJc w:val="left"/>
      <w:pPr>
        <w:ind w:left="1080" w:hanging="720"/>
      </w:pPr>
      <w:rPr>
        <w:rFonts w:eastAsiaTheme="minorHAnsi" w:cstheme="minorBidi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B41CA3"/>
    <w:multiLevelType w:val="hybridMultilevel"/>
    <w:tmpl w:val="B2062C54"/>
    <w:lvl w:ilvl="0" w:tplc="040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88E0807"/>
    <w:multiLevelType w:val="multilevel"/>
    <w:tmpl w:val="621A0FB2"/>
    <w:styleLink w:val="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594B5D42"/>
    <w:multiLevelType w:val="hybridMultilevel"/>
    <w:tmpl w:val="CDF47F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155F9C"/>
    <w:multiLevelType w:val="hybridMultilevel"/>
    <w:tmpl w:val="526C7FD4"/>
    <w:lvl w:ilvl="0" w:tplc="EA08E692">
      <w:numFmt w:val="bullet"/>
      <w:lvlText w:val="•"/>
      <w:lvlJc w:val="left"/>
      <w:pPr>
        <w:ind w:left="720" w:hanging="360"/>
      </w:pPr>
      <w:rPr>
        <w:rFonts w:hint="default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7548DD"/>
    <w:multiLevelType w:val="hybridMultilevel"/>
    <w:tmpl w:val="32E01AD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E06AC4"/>
    <w:multiLevelType w:val="hybridMultilevel"/>
    <w:tmpl w:val="62F47EFC"/>
    <w:lvl w:ilvl="0" w:tplc="04080005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42" w15:restartNumberingAfterBreak="0">
    <w:nsid w:val="6C7804F7"/>
    <w:multiLevelType w:val="hybridMultilevel"/>
    <w:tmpl w:val="52BE9B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8A2EA8"/>
    <w:multiLevelType w:val="hybridMultilevel"/>
    <w:tmpl w:val="46B4E36E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480D30"/>
    <w:multiLevelType w:val="hybridMultilevel"/>
    <w:tmpl w:val="20549422"/>
    <w:lvl w:ilvl="0" w:tplc="FFFFFFFF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E13CA9"/>
    <w:multiLevelType w:val="multilevel"/>
    <w:tmpl w:val="2E7818D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1288" w:hanging="720"/>
      </w:pPr>
      <w:rPr>
        <w:b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b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6" w15:restartNumberingAfterBreak="0">
    <w:nsid w:val="74A36685"/>
    <w:multiLevelType w:val="multilevel"/>
    <w:tmpl w:val="814810F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6306CF1"/>
    <w:multiLevelType w:val="multilevel"/>
    <w:tmpl w:val="531E138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48" w15:restartNumberingAfterBreak="0">
    <w:nsid w:val="7A6010E3"/>
    <w:multiLevelType w:val="hybridMultilevel"/>
    <w:tmpl w:val="9B9AF7A2"/>
    <w:lvl w:ilvl="0" w:tplc="A02C4F5E">
      <w:start w:val="1"/>
      <w:numFmt w:val="lowerRoman"/>
      <w:lvlText w:val="%1."/>
      <w:lvlJc w:val="left"/>
      <w:pPr>
        <w:ind w:left="1080" w:hanging="720"/>
      </w:pPr>
      <w:rPr>
        <w:rFonts w:eastAsiaTheme="minorHAnsi" w:cstheme="minorBidi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F25A38"/>
    <w:multiLevelType w:val="hybridMultilevel"/>
    <w:tmpl w:val="CF442370"/>
    <w:lvl w:ilvl="0" w:tplc="1CDEF934">
      <w:start w:val="1"/>
      <w:numFmt w:val="decimal"/>
      <w:pStyle w:val="1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C255FBD"/>
    <w:multiLevelType w:val="hybridMultilevel"/>
    <w:tmpl w:val="224036C6"/>
    <w:lvl w:ilvl="0" w:tplc="0408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7"/>
  </w:num>
  <w:num w:numId="3">
    <w:abstractNumId w:val="45"/>
  </w:num>
  <w:num w:numId="4">
    <w:abstractNumId w:val="36"/>
  </w:num>
  <w:num w:numId="5">
    <w:abstractNumId w:val="4"/>
  </w:num>
  <w:num w:numId="6">
    <w:abstractNumId w:val="29"/>
  </w:num>
  <w:num w:numId="7">
    <w:abstractNumId w:val="49"/>
  </w:num>
  <w:num w:numId="8">
    <w:abstractNumId w:val="20"/>
  </w:num>
  <w:num w:numId="9">
    <w:abstractNumId w:val="50"/>
  </w:num>
  <w:num w:numId="10">
    <w:abstractNumId w:val="18"/>
  </w:num>
  <w:num w:numId="11">
    <w:abstractNumId w:val="7"/>
  </w:num>
  <w:num w:numId="12">
    <w:abstractNumId w:val="30"/>
  </w:num>
  <w:num w:numId="13">
    <w:abstractNumId w:val="19"/>
  </w:num>
  <w:num w:numId="14">
    <w:abstractNumId w:val="44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17"/>
  </w:num>
  <w:num w:numId="18">
    <w:abstractNumId w:val="9"/>
  </w:num>
  <w:num w:numId="19">
    <w:abstractNumId w:val="15"/>
  </w:num>
  <w:num w:numId="20">
    <w:abstractNumId w:val="8"/>
  </w:num>
  <w:num w:numId="21">
    <w:abstractNumId w:val="47"/>
  </w:num>
  <w:num w:numId="22">
    <w:abstractNumId w:val="41"/>
  </w:num>
  <w:num w:numId="23">
    <w:abstractNumId w:val="28"/>
  </w:num>
  <w:num w:numId="24">
    <w:abstractNumId w:val="43"/>
  </w:num>
  <w:num w:numId="25">
    <w:abstractNumId w:val="40"/>
  </w:num>
  <w:num w:numId="26">
    <w:abstractNumId w:val="11"/>
  </w:num>
  <w:num w:numId="27">
    <w:abstractNumId w:val="16"/>
  </w:num>
  <w:num w:numId="28">
    <w:abstractNumId w:val="33"/>
  </w:num>
  <w:num w:numId="29">
    <w:abstractNumId w:val="12"/>
  </w:num>
  <w:num w:numId="30">
    <w:abstractNumId w:val="42"/>
  </w:num>
  <w:num w:numId="31">
    <w:abstractNumId w:val="27"/>
  </w:num>
  <w:num w:numId="32">
    <w:abstractNumId w:val="13"/>
  </w:num>
  <w:num w:numId="33">
    <w:abstractNumId w:val="38"/>
  </w:num>
  <w:num w:numId="34">
    <w:abstractNumId w:val="46"/>
  </w:num>
  <w:num w:numId="35">
    <w:abstractNumId w:val="26"/>
  </w:num>
  <w:num w:numId="36">
    <w:abstractNumId w:val="14"/>
  </w:num>
  <w:num w:numId="37">
    <w:abstractNumId w:val="22"/>
  </w:num>
  <w:num w:numId="38">
    <w:abstractNumId w:val="6"/>
  </w:num>
  <w:num w:numId="39">
    <w:abstractNumId w:val="48"/>
  </w:num>
  <w:num w:numId="40">
    <w:abstractNumId w:val="31"/>
  </w:num>
  <w:num w:numId="41">
    <w:abstractNumId w:val="10"/>
  </w:num>
  <w:num w:numId="42">
    <w:abstractNumId w:val="25"/>
  </w:num>
  <w:num w:numId="43">
    <w:abstractNumId w:val="34"/>
  </w:num>
  <w:num w:numId="44">
    <w:abstractNumId w:val="39"/>
  </w:num>
  <w:num w:numId="45">
    <w:abstractNumId w:val="35"/>
  </w:num>
  <w:num w:numId="46">
    <w:abstractNumId w:val="2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800"/>
    <w:rsid w:val="000008E9"/>
    <w:rsid w:val="0000217B"/>
    <w:rsid w:val="00002DD7"/>
    <w:rsid w:val="00002DE9"/>
    <w:rsid w:val="000047E6"/>
    <w:rsid w:val="0000509E"/>
    <w:rsid w:val="00007E43"/>
    <w:rsid w:val="00010E55"/>
    <w:rsid w:val="00011ECF"/>
    <w:rsid w:val="0001256B"/>
    <w:rsid w:val="000133AE"/>
    <w:rsid w:val="00015BBB"/>
    <w:rsid w:val="00016099"/>
    <w:rsid w:val="00016F07"/>
    <w:rsid w:val="00017448"/>
    <w:rsid w:val="0001752E"/>
    <w:rsid w:val="00017B56"/>
    <w:rsid w:val="000222C4"/>
    <w:rsid w:val="000228C0"/>
    <w:rsid w:val="0002291E"/>
    <w:rsid w:val="00023EA9"/>
    <w:rsid w:val="0002401D"/>
    <w:rsid w:val="000240A6"/>
    <w:rsid w:val="00025034"/>
    <w:rsid w:val="00025606"/>
    <w:rsid w:val="000261C8"/>
    <w:rsid w:val="0002705F"/>
    <w:rsid w:val="00032DE8"/>
    <w:rsid w:val="00033A1F"/>
    <w:rsid w:val="00034802"/>
    <w:rsid w:val="00035533"/>
    <w:rsid w:val="000369AF"/>
    <w:rsid w:val="00036AA3"/>
    <w:rsid w:val="00036F21"/>
    <w:rsid w:val="00037C9C"/>
    <w:rsid w:val="00040335"/>
    <w:rsid w:val="00040908"/>
    <w:rsid w:val="00040996"/>
    <w:rsid w:val="00040FF2"/>
    <w:rsid w:val="00042279"/>
    <w:rsid w:val="000436E7"/>
    <w:rsid w:val="00043751"/>
    <w:rsid w:val="000438AA"/>
    <w:rsid w:val="00043F1F"/>
    <w:rsid w:val="00045013"/>
    <w:rsid w:val="00046CC3"/>
    <w:rsid w:val="00047501"/>
    <w:rsid w:val="00050A47"/>
    <w:rsid w:val="00050BE0"/>
    <w:rsid w:val="00050FE0"/>
    <w:rsid w:val="000518E0"/>
    <w:rsid w:val="00051C41"/>
    <w:rsid w:val="00052C19"/>
    <w:rsid w:val="00052DE2"/>
    <w:rsid w:val="000530CA"/>
    <w:rsid w:val="0005362B"/>
    <w:rsid w:val="00053BE3"/>
    <w:rsid w:val="00053DAC"/>
    <w:rsid w:val="00054345"/>
    <w:rsid w:val="0005469F"/>
    <w:rsid w:val="00055CC0"/>
    <w:rsid w:val="000564FB"/>
    <w:rsid w:val="00056821"/>
    <w:rsid w:val="0005727D"/>
    <w:rsid w:val="000574C2"/>
    <w:rsid w:val="0006031D"/>
    <w:rsid w:val="00060364"/>
    <w:rsid w:val="00061D95"/>
    <w:rsid w:val="00062194"/>
    <w:rsid w:val="0006495A"/>
    <w:rsid w:val="000654DC"/>
    <w:rsid w:val="000655E2"/>
    <w:rsid w:val="00065617"/>
    <w:rsid w:val="0006570D"/>
    <w:rsid w:val="000659B8"/>
    <w:rsid w:val="00067557"/>
    <w:rsid w:val="000675B8"/>
    <w:rsid w:val="00067DC8"/>
    <w:rsid w:val="0007071A"/>
    <w:rsid w:val="00070E34"/>
    <w:rsid w:val="00072642"/>
    <w:rsid w:val="00072AB8"/>
    <w:rsid w:val="00072F32"/>
    <w:rsid w:val="000730F8"/>
    <w:rsid w:val="000737D0"/>
    <w:rsid w:val="00074DB4"/>
    <w:rsid w:val="000774A6"/>
    <w:rsid w:val="000779CD"/>
    <w:rsid w:val="00077D50"/>
    <w:rsid w:val="00077E20"/>
    <w:rsid w:val="00077E5E"/>
    <w:rsid w:val="00080518"/>
    <w:rsid w:val="000818E0"/>
    <w:rsid w:val="000823A8"/>
    <w:rsid w:val="00082524"/>
    <w:rsid w:val="00083113"/>
    <w:rsid w:val="0008384A"/>
    <w:rsid w:val="000839DB"/>
    <w:rsid w:val="0008504C"/>
    <w:rsid w:val="00085E7D"/>
    <w:rsid w:val="00087611"/>
    <w:rsid w:val="00087AA1"/>
    <w:rsid w:val="00087B8E"/>
    <w:rsid w:val="00087BA1"/>
    <w:rsid w:val="00087EB1"/>
    <w:rsid w:val="00090038"/>
    <w:rsid w:val="00090F2D"/>
    <w:rsid w:val="00091123"/>
    <w:rsid w:val="0009175B"/>
    <w:rsid w:val="000921FF"/>
    <w:rsid w:val="00093EDE"/>
    <w:rsid w:val="00095D38"/>
    <w:rsid w:val="00095F8C"/>
    <w:rsid w:val="000963A1"/>
    <w:rsid w:val="00097A1D"/>
    <w:rsid w:val="00097D22"/>
    <w:rsid w:val="000A0989"/>
    <w:rsid w:val="000A0B33"/>
    <w:rsid w:val="000A1CB8"/>
    <w:rsid w:val="000A2157"/>
    <w:rsid w:val="000A3237"/>
    <w:rsid w:val="000A32DC"/>
    <w:rsid w:val="000A35FE"/>
    <w:rsid w:val="000A4A00"/>
    <w:rsid w:val="000A63A3"/>
    <w:rsid w:val="000A6AA1"/>
    <w:rsid w:val="000A6FF3"/>
    <w:rsid w:val="000A7CC1"/>
    <w:rsid w:val="000B0CE4"/>
    <w:rsid w:val="000B2229"/>
    <w:rsid w:val="000B3333"/>
    <w:rsid w:val="000B37F2"/>
    <w:rsid w:val="000B3A1A"/>
    <w:rsid w:val="000B3EBF"/>
    <w:rsid w:val="000B49AC"/>
    <w:rsid w:val="000B4C7B"/>
    <w:rsid w:val="000B5281"/>
    <w:rsid w:val="000B5874"/>
    <w:rsid w:val="000B610D"/>
    <w:rsid w:val="000B6238"/>
    <w:rsid w:val="000B7B47"/>
    <w:rsid w:val="000C005D"/>
    <w:rsid w:val="000C058A"/>
    <w:rsid w:val="000C08C7"/>
    <w:rsid w:val="000C12E7"/>
    <w:rsid w:val="000C213E"/>
    <w:rsid w:val="000C472E"/>
    <w:rsid w:val="000C4ACF"/>
    <w:rsid w:val="000C5CF0"/>
    <w:rsid w:val="000C6419"/>
    <w:rsid w:val="000C6694"/>
    <w:rsid w:val="000C6D0C"/>
    <w:rsid w:val="000C73C2"/>
    <w:rsid w:val="000C765B"/>
    <w:rsid w:val="000C7FBB"/>
    <w:rsid w:val="000D0E5A"/>
    <w:rsid w:val="000D23EE"/>
    <w:rsid w:val="000D2539"/>
    <w:rsid w:val="000D2CDF"/>
    <w:rsid w:val="000D4139"/>
    <w:rsid w:val="000D509E"/>
    <w:rsid w:val="000D5249"/>
    <w:rsid w:val="000E0A21"/>
    <w:rsid w:val="000E0A8E"/>
    <w:rsid w:val="000E0E25"/>
    <w:rsid w:val="000E2BE7"/>
    <w:rsid w:val="000E2C90"/>
    <w:rsid w:val="000E2D6F"/>
    <w:rsid w:val="000E4DEA"/>
    <w:rsid w:val="000E5662"/>
    <w:rsid w:val="000E67F4"/>
    <w:rsid w:val="000E695A"/>
    <w:rsid w:val="000E69F0"/>
    <w:rsid w:val="000E7126"/>
    <w:rsid w:val="000E745D"/>
    <w:rsid w:val="000E787B"/>
    <w:rsid w:val="000F11E0"/>
    <w:rsid w:val="000F14B7"/>
    <w:rsid w:val="000F1FE6"/>
    <w:rsid w:val="000F2E9C"/>
    <w:rsid w:val="000F3304"/>
    <w:rsid w:val="000F370D"/>
    <w:rsid w:val="000F3B05"/>
    <w:rsid w:val="000F3B8D"/>
    <w:rsid w:val="000F5BD6"/>
    <w:rsid w:val="00104681"/>
    <w:rsid w:val="00104AFC"/>
    <w:rsid w:val="00104B17"/>
    <w:rsid w:val="001066C7"/>
    <w:rsid w:val="0010726E"/>
    <w:rsid w:val="001101E8"/>
    <w:rsid w:val="0011076B"/>
    <w:rsid w:val="0011149F"/>
    <w:rsid w:val="00111DD8"/>
    <w:rsid w:val="0011298C"/>
    <w:rsid w:val="00112A55"/>
    <w:rsid w:val="00112D8C"/>
    <w:rsid w:val="00112F59"/>
    <w:rsid w:val="0011331B"/>
    <w:rsid w:val="00115696"/>
    <w:rsid w:val="001161D9"/>
    <w:rsid w:val="00116FBC"/>
    <w:rsid w:val="001170A1"/>
    <w:rsid w:val="00117CF3"/>
    <w:rsid w:val="00117FFC"/>
    <w:rsid w:val="00120729"/>
    <w:rsid w:val="00120AA0"/>
    <w:rsid w:val="00120B0C"/>
    <w:rsid w:val="001221F5"/>
    <w:rsid w:val="00123308"/>
    <w:rsid w:val="00123AE7"/>
    <w:rsid w:val="00123BF1"/>
    <w:rsid w:val="00123C08"/>
    <w:rsid w:val="0012454A"/>
    <w:rsid w:val="001246AC"/>
    <w:rsid w:val="001252B9"/>
    <w:rsid w:val="001261C0"/>
    <w:rsid w:val="00126325"/>
    <w:rsid w:val="00126366"/>
    <w:rsid w:val="00126573"/>
    <w:rsid w:val="00130615"/>
    <w:rsid w:val="0013261F"/>
    <w:rsid w:val="0013282C"/>
    <w:rsid w:val="0013282D"/>
    <w:rsid w:val="001328F4"/>
    <w:rsid w:val="00132B23"/>
    <w:rsid w:val="00132DB9"/>
    <w:rsid w:val="0013446C"/>
    <w:rsid w:val="00135055"/>
    <w:rsid w:val="00135C0F"/>
    <w:rsid w:val="0013664B"/>
    <w:rsid w:val="001366F4"/>
    <w:rsid w:val="00136930"/>
    <w:rsid w:val="0014016C"/>
    <w:rsid w:val="00140783"/>
    <w:rsid w:val="001409FC"/>
    <w:rsid w:val="00141C2E"/>
    <w:rsid w:val="00141FCE"/>
    <w:rsid w:val="00142439"/>
    <w:rsid w:val="001424D3"/>
    <w:rsid w:val="00143BC2"/>
    <w:rsid w:val="00144744"/>
    <w:rsid w:val="00144E60"/>
    <w:rsid w:val="00145BE8"/>
    <w:rsid w:val="00146B84"/>
    <w:rsid w:val="00147141"/>
    <w:rsid w:val="00147362"/>
    <w:rsid w:val="00150441"/>
    <w:rsid w:val="00151348"/>
    <w:rsid w:val="001515C4"/>
    <w:rsid w:val="00151626"/>
    <w:rsid w:val="001516D7"/>
    <w:rsid w:val="001524DE"/>
    <w:rsid w:val="00152702"/>
    <w:rsid w:val="00152F4B"/>
    <w:rsid w:val="001533C2"/>
    <w:rsid w:val="00154C1C"/>
    <w:rsid w:val="00156025"/>
    <w:rsid w:val="00156FF3"/>
    <w:rsid w:val="001602E4"/>
    <w:rsid w:val="0016192A"/>
    <w:rsid w:val="001622D1"/>
    <w:rsid w:val="0016283E"/>
    <w:rsid w:val="00162CE4"/>
    <w:rsid w:val="00163265"/>
    <w:rsid w:val="00164BD4"/>
    <w:rsid w:val="001653CA"/>
    <w:rsid w:val="00166266"/>
    <w:rsid w:val="00166562"/>
    <w:rsid w:val="00166ECC"/>
    <w:rsid w:val="00167162"/>
    <w:rsid w:val="001702A8"/>
    <w:rsid w:val="00170BF5"/>
    <w:rsid w:val="0017218C"/>
    <w:rsid w:val="0017257A"/>
    <w:rsid w:val="0017318C"/>
    <w:rsid w:val="0017683E"/>
    <w:rsid w:val="00176EDD"/>
    <w:rsid w:val="00176FD9"/>
    <w:rsid w:val="00180791"/>
    <w:rsid w:val="00180DB1"/>
    <w:rsid w:val="00180EEB"/>
    <w:rsid w:val="00181E1B"/>
    <w:rsid w:val="00182359"/>
    <w:rsid w:val="001829B7"/>
    <w:rsid w:val="00182DA6"/>
    <w:rsid w:val="00183451"/>
    <w:rsid w:val="00184A55"/>
    <w:rsid w:val="0018515B"/>
    <w:rsid w:val="0018577E"/>
    <w:rsid w:val="00186D27"/>
    <w:rsid w:val="00186FFA"/>
    <w:rsid w:val="001919BD"/>
    <w:rsid w:val="00192641"/>
    <w:rsid w:val="00194B2F"/>
    <w:rsid w:val="00194B3A"/>
    <w:rsid w:val="00195695"/>
    <w:rsid w:val="00195BDB"/>
    <w:rsid w:val="001967D3"/>
    <w:rsid w:val="0019748F"/>
    <w:rsid w:val="00197491"/>
    <w:rsid w:val="001A024B"/>
    <w:rsid w:val="001A1DC5"/>
    <w:rsid w:val="001A1EB3"/>
    <w:rsid w:val="001A239F"/>
    <w:rsid w:val="001A26F6"/>
    <w:rsid w:val="001A38B4"/>
    <w:rsid w:val="001A3DD3"/>
    <w:rsid w:val="001A5E7B"/>
    <w:rsid w:val="001A62F6"/>
    <w:rsid w:val="001A6C99"/>
    <w:rsid w:val="001A77EC"/>
    <w:rsid w:val="001B12B8"/>
    <w:rsid w:val="001B1352"/>
    <w:rsid w:val="001B1B4A"/>
    <w:rsid w:val="001B31F2"/>
    <w:rsid w:val="001B53E6"/>
    <w:rsid w:val="001B5E63"/>
    <w:rsid w:val="001B6F07"/>
    <w:rsid w:val="001B7B62"/>
    <w:rsid w:val="001B7E1F"/>
    <w:rsid w:val="001C023E"/>
    <w:rsid w:val="001C0ACD"/>
    <w:rsid w:val="001C2090"/>
    <w:rsid w:val="001C3532"/>
    <w:rsid w:val="001C4B60"/>
    <w:rsid w:val="001C4F2D"/>
    <w:rsid w:val="001C55EC"/>
    <w:rsid w:val="001C5C95"/>
    <w:rsid w:val="001C5F54"/>
    <w:rsid w:val="001C60BB"/>
    <w:rsid w:val="001C668D"/>
    <w:rsid w:val="001C6889"/>
    <w:rsid w:val="001C789E"/>
    <w:rsid w:val="001D01CA"/>
    <w:rsid w:val="001D1C2C"/>
    <w:rsid w:val="001D1C37"/>
    <w:rsid w:val="001D1FC2"/>
    <w:rsid w:val="001D23AB"/>
    <w:rsid w:val="001D29EA"/>
    <w:rsid w:val="001D2D3B"/>
    <w:rsid w:val="001D384D"/>
    <w:rsid w:val="001D4AEB"/>
    <w:rsid w:val="001D4E06"/>
    <w:rsid w:val="001D7771"/>
    <w:rsid w:val="001D793C"/>
    <w:rsid w:val="001D7D98"/>
    <w:rsid w:val="001E1A5A"/>
    <w:rsid w:val="001E1B0D"/>
    <w:rsid w:val="001E1B1A"/>
    <w:rsid w:val="001E2A93"/>
    <w:rsid w:val="001E2EED"/>
    <w:rsid w:val="001E3994"/>
    <w:rsid w:val="001E44B1"/>
    <w:rsid w:val="001E456E"/>
    <w:rsid w:val="001E55D2"/>
    <w:rsid w:val="001E5EC3"/>
    <w:rsid w:val="001E6E9F"/>
    <w:rsid w:val="001E7128"/>
    <w:rsid w:val="001E74E6"/>
    <w:rsid w:val="001E7802"/>
    <w:rsid w:val="001E7E41"/>
    <w:rsid w:val="001F1162"/>
    <w:rsid w:val="001F160A"/>
    <w:rsid w:val="001F3469"/>
    <w:rsid w:val="001F3ECE"/>
    <w:rsid w:val="001F4B3A"/>
    <w:rsid w:val="001F4BF0"/>
    <w:rsid w:val="001F61EF"/>
    <w:rsid w:val="001F653C"/>
    <w:rsid w:val="001F663A"/>
    <w:rsid w:val="00201492"/>
    <w:rsid w:val="00201B0C"/>
    <w:rsid w:val="00202D5E"/>
    <w:rsid w:val="002044EF"/>
    <w:rsid w:val="00210DED"/>
    <w:rsid w:val="0021277E"/>
    <w:rsid w:val="00212E34"/>
    <w:rsid w:val="00212E9A"/>
    <w:rsid w:val="00213092"/>
    <w:rsid w:val="002141D8"/>
    <w:rsid w:val="002142E7"/>
    <w:rsid w:val="002149D1"/>
    <w:rsid w:val="002158D3"/>
    <w:rsid w:val="002158E6"/>
    <w:rsid w:val="00215B42"/>
    <w:rsid w:val="00216AA7"/>
    <w:rsid w:val="00216C2F"/>
    <w:rsid w:val="00221ADE"/>
    <w:rsid w:val="00221F4F"/>
    <w:rsid w:val="00222073"/>
    <w:rsid w:val="00223761"/>
    <w:rsid w:val="00223F29"/>
    <w:rsid w:val="00224C2A"/>
    <w:rsid w:val="00225069"/>
    <w:rsid w:val="002265A7"/>
    <w:rsid w:val="002272BD"/>
    <w:rsid w:val="002301BD"/>
    <w:rsid w:val="002306C8"/>
    <w:rsid w:val="00232996"/>
    <w:rsid w:val="00232E1F"/>
    <w:rsid w:val="00233F7A"/>
    <w:rsid w:val="002343E9"/>
    <w:rsid w:val="0023578A"/>
    <w:rsid w:val="00236086"/>
    <w:rsid w:val="002373E3"/>
    <w:rsid w:val="00241A63"/>
    <w:rsid w:val="00241F32"/>
    <w:rsid w:val="0024393C"/>
    <w:rsid w:val="002459F1"/>
    <w:rsid w:val="00247CB4"/>
    <w:rsid w:val="00247CEB"/>
    <w:rsid w:val="00250677"/>
    <w:rsid w:val="00250DE9"/>
    <w:rsid w:val="002516AD"/>
    <w:rsid w:val="0025189B"/>
    <w:rsid w:val="0025300D"/>
    <w:rsid w:val="00253E64"/>
    <w:rsid w:val="002542BC"/>
    <w:rsid w:val="00254B37"/>
    <w:rsid w:val="00256243"/>
    <w:rsid w:val="002565EE"/>
    <w:rsid w:val="00257AAC"/>
    <w:rsid w:val="00257BAC"/>
    <w:rsid w:val="00257BB8"/>
    <w:rsid w:val="00260BB0"/>
    <w:rsid w:val="00260D5E"/>
    <w:rsid w:val="002612C3"/>
    <w:rsid w:val="002618B6"/>
    <w:rsid w:val="00262638"/>
    <w:rsid w:val="00262676"/>
    <w:rsid w:val="00263938"/>
    <w:rsid w:val="00264780"/>
    <w:rsid w:val="0026481E"/>
    <w:rsid w:val="002650CB"/>
    <w:rsid w:val="002676F0"/>
    <w:rsid w:val="00267874"/>
    <w:rsid w:val="00267D21"/>
    <w:rsid w:val="00270D44"/>
    <w:rsid w:val="0027212D"/>
    <w:rsid w:val="00273A9D"/>
    <w:rsid w:val="00273F80"/>
    <w:rsid w:val="00274671"/>
    <w:rsid w:val="00277033"/>
    <w:rsid w:val="0027728B"/>
    <w:rsid w:val="002774D2"/>
    <w:rsid w:val="002854AE"/>
    <w:rsid w:val="00285D0F"/>
    <w:rsid w:val="00285F9D"/>
    <w:rsid w:val="002869B1"/>
    <w:rsid w:val="00287D01"/>
    <w:rsid w:val="00290D13"/>
    <w:rsid w:val="00291464"/>
    <w:rsid w:val="00291C4D"/>
    <w:rsid w:val="00294C83"/>
    <w:rsid w:val="00294C8B"/>
    <w:rsid w:val="002969A7"/>
    <w:rsid w:val="002A034B"/>
    <w:rsid w:val="002A130B"/>
    <w:rsid w:val="002A14B2"/>
    <w:rsid w:val="002A21CB"/>
    <w:rsid w:val="002A2A96"/>
    <w:rsid w:val="002A4173"/>
    <w:rsid w:val="002A420C"/>
    <w:rsid w:val="002A5876"/>
    <w:rsid w:val="002A679A"/>
    <w:rsid w:val="002B043F"/>
    <w:rsid w:val="002B077F"/>
    <w:rsid w:val="002B0784"/>
    <w:rsid w:val="002B0956"/>
    <w:rsid w:val="002B265C"/>
    <w:rsid w:val="002B34CF"/>
    <w:rsid w:val="002B3562"/>
    <w:rsid w:val="002B576B"/>
    <w:rsid w:val="002B66F8"/>
    <w:rsid w:val="002B6B44"/>
    <w:rsid w:val="002B716D"/>
    <w:rsid w:val="002B733E"/>
    <w:rsid w:val="002B7978"/>
    <w:rsid w:val="002B7A32"/>
    <w:rsid w:val="002B7C1A"/>
    <w:rsid w:val="002C114D"/>
    <w:rsid w:val="002C1190"/>
    <w:rsid w:val="002C141E"/>
    <w:rsid w:val="002C1C0C"/>
    <w:rsid w:val="002C2A4E"/>
    <w:rsid w:val="002C6404"/>
    <w:rsid w:val="002D01C2"/>
    <w:rsid w:val="002D190E"/>
    <w:rsid w:val="002D2113"/>
    <w:rsid w:val="002D2C84"/>
    <w:rsid w:val="002D3070"/>
    <w:rsid w:val="002D38CB"/>
    <w:rsid w:val="002D3B28"/>
    <w:rsid w:val="002D4674"/>
    <w:rsid w:val="002D4873"/>
    <w:rsid w:val="002D4CBA"/>
    <w:rsid w:val="002D5052"/>
    <w:rsid w:val="002D5529"/>
    <w:rsid w:val="002D7052"/>
    <w:rsid w:val="002D7DEB"/>
    <w:rsid w:val="002E00F6"/>
    <w:rsid w:val="002E11CF"/>
    <w:rsid w:val="002E38B3"/>
    <w:rsid w:val="002E3BCB"/>
    <w:rsid w:val="002E46C5"/>
    <w:rsid w:val="002E4898"/>
    <w:rsid w:val="002E542C"/>
    <w:rsid w:val="002F17C7"/>
    <w:rsid w:val="002F3D0F"/>
    <w:rsid w:val="002F509C"/>
    <w:rsid w:val="002F74CC"/>
    <w:rsid w:val="002F7A60"/>
    <w:rsid w:val="0030058A"/>
    <w:rsid w:val="00300B9E"/>
    <w:rsid w:val="003016A4"/>
    <w:rsid w:val="00301D3A"/>
    <w:rsid w:val="00302128"/>
    <w:rsid w:val="0030342E"/>
    <w:rsid w:val="003036A1"/>
    <w:rsid w:val="003051C5"/>
    <w:rsid w:val="003060A5"/>
    <w:rsid w:val="00307150"/>
    <w:rsid w:val="0030733D"/>
    <w:rsid w:val="003073BA"/>
    <w:rsid w:val="00310B35"/>
    <w:rsid w:val="00310B6E"/>
    <w:rsid w:val="00311025"/>
    <w:rsid w:val="0031200C"/>
    <w:rsid w:val="00312049"/>
    <w:rsid w:val="00312189"/>
    <w:rsid w:val="00312265"/>
    <w:rsid w:val="0031230E"/>
    <w:rsid w:val="00312664"/>
    <w:rsid w:val="00312869"/>
    <w:rsid w:val="00313FCB"/>
    <w:rsid w:val="003143E1"/>
    <w:rsid w:val="003163D6"/>
    <w:rsid w:val="00317A46"/>
    <w:rsid w:val="00322BEC"/>
    <w:rsid w:val="003236B8"/>
    <w:rsid w:val="00324685"/>
    <w:rsid w:val="00325101"/>
    <w:rsid w:val="00325E99"/>
    <w:rsid w:val="003260A8"/>
    <w:rsid w:val="00326C9C"/>
    <w:rsid w:val="00326CFE"/>
    <w:rsid w:val="003275DB"/>
    <w:rsid w:val="0033076C"/>
    <w:rsid w:val="00332A8F"/>
    <w:rsid w:val="003335A0"/>
    <w:rsid w:val="00333EEA"/>
    <w:rsid w:val="003343FA"/>
    <w:rsid w:val="003352C5"/>
    <w:rsid w:val="00335A25"/>
    <w:rsid w:val="00335E78"/>
    <w:rsid w:val="00335F99"/>
    <w:rsid w:val="00336162"/>
    <w:rsid w:val="0033644E"/>
    <w:rsid w:val="003371E1"/>
    <w:rsid w:val="00337506"/>
    <w:rsid w:val="00337A53"/>
    <w:rsid w:val="00340A33"/>
    <w:rsid w:val="003415E8"/>
    <w:rsid w:val="0034219A"/>
    <w:rsid w:val="00342296"/>
    <w:rsid w:val="0034258E"/>
    <w:rsid w:val="0034506E"/>
    <w:rsid w:val="003469CD"/>
    <w:rsid w:val="00346F30"/>
    <w:rsid w:val="00347028"/>
    <w:rsid w:val="00347358"/>
    <w:rsid w:val="00354871"/>
    <w:rsid w:val="0035616E"/>
    <w:rsid w:val="0035624D"/>
    <w:rsid w:val="00356338"/>
    <w:rsid w:val="00356A73"/>
    <w:rsid w:val="0035726D"/>
    <w:rsid w:val="003575A8"/>
    <w:rsid w:val="00360861"/>
    <w:rsid w:val="003613A0"/>
    <w:rsid w:val="00361FB4"/>
    <w:rsid w:val="00363E66"/>
    <w:rsid w:val="00364712"/>
    <w:rsid w:val="00364A09"/>
    <w:rsid w:val="003653D8"/>
    <w:rsid w:val="003676DA"/>
    <w:rsid w:val="00367C6F"/>
    <w:rsid w:val="00370C8E"/>
    <w:rsid w:val="00371ECD"/>
    <w:rsid w:val="003729E4"/>
    <w:rsid w:val="00372C68"/>
    <w:rsid w:val="00372C91"/>
    <w:rsid w:val="003734E5"/>
    <w:rsid w:val="00373CFD"/>
    <w:rsid w:val="00375CF2"/>
    <w:rsid w:val="003776C9"/>
    <w:rsid w:val="003776F7"/>
    <w:rsid w:val="0037777A"/>
    <w:rsid w:val="00377F4C"/>
    <w:rsid w:val="003800F9"/>
    <w:rsid w:val="003801B4"/>
    <w:rsid w:val="003806DE"/>
    <w:rsid w:val="00383784"/>
    <w:rsid w:val="00384584"/>
    <w:rsid w:val="00385999"/>
    <w:rsid w:val="0038694C"/>
    <w:rsid w:val="00386AB5"/>
    <w:rsid w:val="00386C5A"/>
    <w:rsid w:val="00386E5F"/>
    <w:rsid w:val="003878E7"/>
    <w:rsid w:val="003906A3"/>
    <w:rsid w:val="00391583"/>
    <w:rsid w:val="00391DF2"/>
    <w:rsid w:val="00392CAE"/>
    <w:rsid w:val="003940ED"/>
    <w:rsid w:val="0039469C"/>
    <w:rsid w:val="00395268"/>
    <w:rsid w:val="003975CA"/>
    <w:rsid w:val="003A1CFC"/>
    <w:rsid w:val="003A211A"/>
    <w:rsid w:val="003A28A8"/>
    <w:rsid w:val="003A2DF0"/>
    <w:rsid w:val="003A375F"/>
    <w:rsid w:val="003A393D"/>
    <w:rsid w:val="003A42EF"/>
    <w:rsid w:val="003A493D"/>
    <w:rsid w:val="003A5092"/>
    <w:rsid w:val="003A5BE0"/>
    <w:rsid w:val="003A6E90"/>
    <w:rsid w:val="003A73FF"/>
    <w:rsid w:val="003A777B"/>
    <w:rsid w:val="003B015A"/>
    <w:rsid w:val="003B0F4D"/>
    <w:rsid w:val="003B2598"/>
    <w:rsid w:val="003B26EC"/>
    <w:rsid w:val="003B47F7"/>
    <w:rsid w:val="003B59FF"/>
    <w:rsid w:val="003B60AB"/>
    <w:rsid w:val="003B62C2"/>
    <w:rsid w:val="003B7CAB"/>
    <w:rsid w:val="003C0296"/>
    <w:rsid w:val="003C0A74"/>
    <w:rsid w:val="003C0F9E"/>
    <w:rsid w:val="003C1123"/>
    <w:rsid w:val="003C1671"/>
    <w:rsid w:val="003C25D4"/>
    <w:rsid w:val="003C35BD"/>
    <w:rsid w:val="003C48D5"/>
    <w:rsid w:val="003C67C2"/>
    <w:rsid w:val="003C725D"/>
    <w:rsid w:val="003C7DF3"/>
    <w:rsid w:val="003D010A"/>
    <w:rsid w:val="003D1390"/>
    <w:rsid w:val="003D2374"/>
    <w:rsid w:val="003D356C"/>
    <w:rsid w:val="003D3CE2"/>
    <w:rsid w:val="003D4174"/>
    <w:rsid w:val="003D490C"/>
    <w:rsid w:val="003D49FA"/>
    <w:rsid w:val="003D5822"/>
    <w:rsid w:val="003D6880"/>
    <w:rsid w:val="003D6D4F"/>
    <w:rsid w:val="003D7315"/>
    <w:rsid w:val="003E0057"/>
    <w:rsid w:val="003E0F75"/>
    <w:rsid w:val="003E136A"/>
    <w:rsid w:val="003E1A12"/>
    <w:rsid w:val="003E1CE7"/>
    <w:rsid w:val="003E28FB"/>
    <w:rsid w:val="003E371D"/>
    <w:rsid w:val="003E3C47"/>
    <w:rsid w:val="003E4521"/>
    <w:rsid w:val="003E465C"/>
    <w:rsid w:val="003E49F2"/>
    <w:rsid w:val="003E5435"/>
    <w:rsid w:val="003E5A1C"/>
    <w:rsid w:val="003E5A4D"/>
    <w:rsid w:val="003E5EFE"/>
    <w:rsid w:val="003F023A"/>
    <w:rsid w:val="003F2238"/>
    <w:rsid w:val="003F24C3"/>
    <w:rsid w:val="003F2F18"/>
    <w:rsid w:val="003F356C"/>
    <w:rsid w:val="003F4266"/>
    <w:rsid w:val="003F5379"/>
    <w:rsid w:val="003F67B2"/>
    <w:rsid w:val="004013DB"/>
    <w:rsid w:val="0040211F"/>
    <w:rsid w:val="00402EBD"/>
    <w:rsid w:val="00405AC8"/>
    <w:rsid w:val="00405F47"/>
    <w:rsid w:val="00406875"/>
    <w:rsid w:val="004075D5"/>
    <w:rsid w:val="004078F9"/>
    <w:rsid w:val="004103D2"/>
    <w:rsid w:val="0041084E"/>
    <w:rsid w:val="00411BF2"/>
    <w:rsid w:val="00411C37"/>
    <w:rsid w:val="00412BF1"/>
    <w:rsid w:val="00413070"/>
    <w:rsid w:val="004132AD"/>
    <w:rsid w:val="00413F7E"/>
    <w:rsid w:val="00414202"/>
    <w:rsid w:val="0041521B"/>
    <w:rsid w:val="00415845"/>
    <w:rsid w:val="00415DE8"/>
    <w:rsid w:val="00416912"/>
    <w:rsid w:val="00416C51"/>
    <w:rsid w:val="0041744B"/>
    <w:rsid w:val="004179CA"/>
    <w:rsid w:val="00417EAB"/>
    <w:rsid w:val="00421DDD"/>
    <w:rsid w:val="00422DAE"/>
    <w:rsid w:val="00422E35"/>
    <w:rsid w:val="004236BC"/>
    <w:rsid w:val="004238C3"/>
    <w:rsid w:val="00423D04"/>
    <w:rsid w:val="004241CC"/>
    <w:rsid w:val="00424395"/>
    <w:rsid w:val="00424B5F"/>
    <w:rsid w:val="00424DC6"/>
    <w:rsid w:val="00425600"/>
    <w:rsid w:val="004257C6"/>
    <w:rsid w:val="00426183"/>
    <w:rsid w:val="00433336"/>
    <w:rsid w:val="00434394"/>
    <w:rsid w:val="00434A01"/>
    <w:rsid w:val="004366DE"/>
    <w:rsid w:val="0043692F"/>
    <w:rsid w:val="00437FF5"/>
    <w:rsid w:val="004411A6"/>
    <w:rsid w:val="00441887"/>
    <w:rsid w:val="0044196D"/>
    <w:rsid w:val="00441AF1"/>
    <w:rsid w:val="004425F5"/>
    <w:rsid w:val="004431CD"/>
    <w:rsid w:val="004463A3"/>
    <w:rsid w:val="00446D98"/>
    <w:rsid w:val="004479AC"/>
    <w:rsid w:val="00447EA5"/>
    <w:rsid w:val="00450495"/>
    <w:rsid w:val="004505B0"/>
    <w:rsid w:val="00450888"/>
    <w:rsid w:val="00450ECB"/>
    <w:rsid w:val="0045126C"/>
    <w:rsid w:val="00451627"/>
    <w:rsid w:val="00452812"/>
    <w:rsid w:val="004528C9"/>
    <w:rsid w:val="004531AE"/>
    <w:rsid w:val="004545B7"/>
    <w:rsid w:val="0045460B"/>
    <w:rsid w:val="00455BD9"/>
    <w:rsid w:val="00455C1E"/>
    <w:rsid w:val="00456E19"/>
    <w:rsid w:val="004600F9"/>
    <w:rsid w:val="0046052D"/>
    <w:rsid w:val="00460701"/>
    <w:rsid w:val="0046149C"/>
    <w:rsid w:val="00461A4E"/>
    <w:rsid w:val="00461BA1"/>
    <w:rsid w:val="004639FB"/>
    <w:rsid w:val="004642CF"/>
    <w:rsid w:val="00465487"/>
    <w:rsid w:val="004655EE"/>
    <w:rsid w:val="00467F6D"/>
    <w:rsid w:val="00470CEB"/>
    <w:rsid w:val="00470DB6"/>
    <w:rsid w:val="00471F00"/>
    <w:rsid w:val="0047257C"/>
    <w:rsid w:val="00475C67"/>
    <w:rsid w:val="00477181"/>
    <w:rsid w:val="00480554"/>
    <w:rsid w:val="00481726"/>
    <w:rsid w:val="00481C0D"/>
    <w:rsid w:val="00481C5A"/>
    <w:rsid w:val="004822AA"/>
    <w:rsid w:val="00482734"/>
    <w:rsid w:val="00482B96"/>
    <w:rsid w:val="00483365"/>
    <w:rsid w:val="00484166"/>
    <w:rsid w:val="0048432F"/>
    <w:rsid w:val="004844F7"/>
    <w:rsid w:val="004858DD"/>
    <w:rsid w:val="00485F82"/>
    <w:rsid w:val="0048684F"/>
    <w:rsid w:val="00486BA7"/>
    <w:rsid w:val="004872C8"/>
    <w:rsid w:val="00487312"/>
    <w:rsid w:val="004901E0"/>
    <w:rsid w:val="004907DE"/>
    <w:rsid w:val="0049269B"/>
    <w:rsid w:val="00492DD6"/>
    <w:rsid w:val="0049391C"/>
    <w:rsid w:val="00494C09"/>
    <w:rsid w:val="00494C21"/>
    <w:rsid w:val="00495583"/>
    <w:rsid w:val="00497413"/>
    <w:rsid w:val="004A12A7"/>
    <w:rsid w:val="004A147D"/>
    <w:rsid w:val="004A1A73"/>
    <w:rsid w:val="004A1C49"/>
    <w:rsid w:val="004A1DCE"/>
    <w:rsid w:val="004A422E"/>
    <w:rsid w:val="004A507C"/>
    <w:rsid w:val="004A571D"/>
    <w:rsid w:val="004A58B2"/>
    <w:rsid w:val="004A6C3D"/>
    <w:rsid w:val="004A72FA"/>
    <w:rsid w:val="004B0E89"/>
    <w:rsid w:val="004B2426"/>
    <w:rsid w:val="004B389E"/>
    <w:rsid w:val="004B464E"/>
    <w:rsid w:val="004B4A80"/>
    <w:rsid w:val="004B588A"/>
    <w:rsid w:val="004B5AA9"/>
    <w:rsid w:val="004B5AEB"/>
    <w:rsid w:val="004B5B07"/>
    <w:rsid w:val="004B69CD"/>
    <w:rsid w:val="004B6D42"/>
    <w:rsid w:val="004B702F"/>
    <w:rsid w:val="004B71A9"/>
    <w:rsid w:val="004C0696"/>
    <w:rsid w:val="004C170D"/>
    <w:rsid w:val="004C2AE3"/>
    <w:rsid w:val="004C32B2"/>
    <w:rsid w:val="004C593F"/>
    <w:rsid w:val="004C5B38"/>
    <w:rsid w:val="004C5DEE"/>
    <w:rsid w:val="004C6072"/>
    <w:rsid w:val="004C6388"/>
    <w:rsid w:val="004C69DD"/>
    <w:rsid w:val="004D1559"/>
    <w:rsid w:val="004D1982"/>
    <w:rsid w:val="004D2BE8"/>
    <w:rsid w:val="004D346C"/>
    <w:rsid w:val="004D466E"/>
    <w:rsid w:val="004D602D"/>
    <w:rsid w:val="004D67A8"/>
    <w:rsid w:val="004D6A9D"/>
    <w:rsid w:val="004E0125"/>
    <w:rsid w:val="004E08C5"/>
    <w:rsid w:val="004E280C"/>
    <w:rsid w:val="004E3944"/>
    <w:rsid w:val="004E7E4D"/>
    <w:rsid w:val="004F15DF"/>
    <w:rsid w:val="004F2854"/>
    <w:rsid w:val="004F2C70"/>
    <w:rsid w:val="004F3CBD"/>
    <w:rsid w:val="004F427E"/>
    <w:rsid w:val="004F44FA"/>
    <w:rsid w:val="004F54EC"/>
    <w:rsid w:val="004F6228"/>
    <w:rsid w:val="004F65AC"/>
    <w:rsid w:val="004F685F"/>
    <w:rsid w:val="004F69E1"/>
    <w:rsid w:val="004F6E61"/>
    <w:rsid w:val="0050131E"/>
    <w:rsid w:val="00501C4B"/>
    <w:rsid w:val="00502531"/>
    <w:rsid w:val="00502F89"/>
    <w:rsid w:val="00504F58"/>
    <w:rsid w:val="005058C4"/>
    <w:rsid w:val="005065ED"/>
    <w:rsid w:val="0050664A"/>
    <w:rsid w:val="00506BCC"/>
    <w:rsid w:val="00510276"/>
    <w:rsid w:val="005102AB"/>
    <w:rsid w:val="005109B5"/>
    <w:rsid w:val="005112F9"/>
    <w:rsid w:val="00511471"/>
    <w:rsid w:val="005118F2"/>
    <w:rsid w:val="005125A4"/>
    <w:rsid w:val="0051270C"/>
    <w:rsid w:val="00512988"/>
    <w:rsid w:val="0051312B"/>
    <w:rsid w:val="00513335"/>
    <w:rsid w:val="0051353A"/>
    <w:rsid w:val="00513D5E"/>
    <w:rsid w:val="00514BE4"/>
    <w:rsid w:val="00515050"/>
    <w:rsid w:val="0051521B"/>
    <w:rsid w:val="00515632"/>
    <w:rsid w:val="00515755"/>
    <w:rsid w:val="0051621D"/>
    <w:rsid w:val="00516A4A"/>
    <w:rsid w:val="00517102"/>
    <w:rsid w:val="005177A1"/>
    <w:rsid w:val="005207AD"/>
    <w:rsid w:val="005224FD"/>
    <w:rsid w:val="00522A5D"/>
    <w:rsid w:val="00522BC3"/>
    <w:rsid w:val="00522CC8"/>
    <w:rsid w:val="00523557"/>
    <w:rsid w:val="00524983"/>
    <w:rsid w:val="00525106"/>
    <w:rsid w:val="0052525B"/>
    <w:rsid w:val="00526125"/>
    <w:rsid w:val="00526D00"/>
    <w:rsid w:val="0053345E"/>
    <w:rsid w:val="00533942"/>
    <w:rsid w:val="00535A39"/>
    <w:rsid w:val="00535FA9"/>
    <w:rsid w:val="0054021B"/>
    <w:rsid w:val="00540324"/>
    <w:rsid w:val="00540E8F"/>
    <w:rsid w:val="005414FD"/>
    <w:rsid w:val="00541955"/>
    <w:rsid w:val="00541D15"/>
    <w:rsid w:val="005420BC"/>
    <w:rsid w:val="005424BD"/>
    <w:rsid w:val="00542B35"/>
    <w:rsid w:val="00543A92"/>
    <w:rsid w:val="00543B0A"/>
    <w:rsid w:val="00543F2B"/>
    <w:rsid w:val="00544DD2"/>
    <w:rsid w:val="00544E59"/>
    <w:rsid w:val="0054504F"/>
    <w:rsid w:val="005455BB"/>
    <w:rsid w:val="005476AB"/>
    <w:rsid w:val="00547DB5"/>
    <w:rsid w:val="005506AA"/>
    <w:rsid w:val="005507C1"/>
    <w:rsid w:val="00551310"/>
    <w:rsid w:val="005515F7"/>
    <w:rsid w:val="00552D50"/>
    <w:rsid w:val="005537DA"/>
    <w:rsid w:val="005543DF"/>
    <w:rsid w:val="0055483D"/>
    <w:rsid w:val="00554BF4"/>
    <w:rsid w:val="0055515A"/>
    <w:rsid w:val="00555AD0"/>
    <w:rsid w:val="00555E67"/>
    <w:rsid w:val="005568E0"/>
    <w:rsid w:val="00556CCC"/>
    <w:rsid w:val="005578EE"/>
    <w:rsid w:val="00560296"/>
    <w:rsid w:val="0056178C"/>
    <w:rsid w:val="00561989"/>
    <w:rsid w:val="00561EBB"/>
    <w:rsid w:val="0056299D"/>
    <w:rsid w:val="0056304F"/>
    <w:rsid w:val="00563D87"/>
    <w:rsid w:val="0056580E"/>
    <w:rsid w:val="005669DD"/>
    <w:rsid w:val="005671CD"/>
    <w:rsid w:val="00567A44"/>
    <w:rsid w:val="005707ED"/>
    <w:rsid w:val="005709B5"/>
    <w:rsid w:val="00571496"/>
    <w:rsid w:val="005714B7"/>
    <w:rsid w:val="005719F4"/>
    <w:rsid w:val="005734FB"/>
    <w:rsid w:val="00573BDF"/>
    <w:rsid w:val="0057448A"/>
    <w:rsid w:val="005761BC"/>
    <w:rsid w:val="005774E3"/>
    <w:rsid w:val="00581123"/>
    <w:rsid w:val="00581277"/>
    <w:rsid w:val="00582881"/>
    <w:rsid w:val="005860DB"/>
    <w:rsid w:val="00586BCD"/>
    <w:rsid w:val="005874FA"/>
    <w:rsid w:val="0059193A"/>
    <w:rsid w:val="00593CF2"/>
    <w:rsid w:val="00593E47"/>
    <w:rsid w:val="00595DA2"/>
    <w:rsid w:val="00596388"/>
    <w:rsid w:val="005966DC"/>
    <w:rsid w:val="00596C83"/>
    <w:rsid w:val="005A0894"/>
    <w:rsid w:val="005A1A80"/>
    <w:rsid w:val="005A2EEB"/>
    <w:rsid w:val="005A352A"/>
    <w:rsid w:val="005A35BB"/>
    <w:rsid w:val="005A5780"/>
    <w:rsid w:val="005A5C02"/>
    <w:rsid w:val="005A62A1"/>
    <w:rsid w:val="005B0BE5"/>
    <w:rsid w:val="005B1477"/>
    <w:rsid w:val="005B16AC"/>
    <w:rsid w:val="005B205E"/>
    <w:rsid w:val="005B2A76"/>
    <w:rsid w:val="005B2D60"/>
    <w:rsid w:val="005B417B"/>
    <w:rsid w:val="005B425D"/>
    <w:rsid w:val="005B4D5A"/>
    <w:rsid w:val="005B55BF"/>
    <w:rsid w:val="005B6B55"/>
    <w:rsid w:val="005B7939"/>
    <w:rsid w:val="005B7A22"/>
    <w:rsid w:val="005C05FF"/>
    <w:rsid w:val="005C1724"/>
    <w:rsid w:val="005C19D2"/>
    <w:rsid w:val="005C2521"/>
    <w:rsid w:val="005C2AD9"/>
    <w:rsid w:val="005C2D98"/>
    <w:rsid w:val="005C3657"/>
    <w:rsid w:val="005C372B"/>
    <w:rsid w:val="005C57EF"/>
    <w:rsid w:val="005C60BB"/>
    <w:rsid w:val="005C6338"/>
    <w:rsid w:val="005C6C49"/>
    <w:rsid w:val="005C6D17"/>
    <w:rsid w:val="005C7837"/>
    <w:rsid w:val="005C7FAB"/>
    <w:rsid w:val="005D10B6"/>
    <w:rsid w:val="005D20EF"/>
    <w:rsid w:val="005D3247"/>
    <w:rsid w:val="005D33D9"/>
    <w:rsid w:val="005D3772"/>
    <w:rsid w:val="005D431A"/>
    <w:rsid w:val="005D50BA"/>
    <w:rsid w:val="005D52CE"/>
    <w:rsid w:val="005D5BDA"/>
    <w:rsid w:val="005D6412"/>
    <w:rsid w:val="005D705F"/>
    <w:rsid w:val="005D7093"/>
    <w:rsid w:val="005D7397"/>
    <w:rsid w:val="005D7CFB"/>
    <w:rsid w:val="005E0257"/>
    <w:rsid w:val="005E0D92"/>
    <w:rsid w:val="005E1151"/>
    <w:rsid w:val="005E11E8"/>
    <w:rsid w:val="005E1EC2"/>
    <w:rsid w:val="005E2B8F"/>
    <w:rsid w:val="005E2E41"/>
    <w:rsid w:val="005E3EFB"/>
    <w:rsid w:val="005E4038"/>
    <w:rsid w:val="005E4C35"/>
    <w:rsid w:val="005E528D"/>
    <w:rsid w:val="005E6F39"/>
    <w:rsid w:val="005E7215"/>
    <w:rsid w:val="005E7256"/>
    <w:rsid w:val="005F0953"/>
    <w:rsid w:val="005F289C"/>
    <w:rsid w:val="005F294D"/>
    <w:rsid w:val="005F36C6"/>
    <w:rsid w:val="005F3CBE"/>
    <w:rsid w:val="005F61CD"/>
    <w:rsid w:val="005F6609"/>
    <w:rsid w:val="005F732B"/>
    <w:rsid w:val="0060010B"/>
    <w:rsid w:val="006031CD"/>
    <w:rsid w:val="00603EB9"/>
    <w:rsid w:val="0060449D"/>
    <w:rsid w:val="0060535F"/>
    <w:rsid w:val="006053E0"/>
    <w:rsid w:val="00605C6D"/>
    <w:rsid w:val="00606CA4"/>
    <w:rsid w:val="0060786C"/>
    <w:rsid w:val="00612833"/>
    <w:rsid w:val="006132E3"/>
    <w:rsid w:val="006138F1"/>
    <w:rsid w:val="00613C12"/>
    <w:rsid w:val="0061413A"/>
    <w:rsid w:val="00614549"/>
    <w:rsid w:val="0061476C"/>
    <w:rsid w:val="006163E6"/>
    <w:rsid w:val="006170D8"/>
    <w:rsid w:val="00617E2F"/>
    <w:rsid w:val="006216CF"/>
    <w:rsid w:val="006220D6"/>
    <w:rsid w:val="00622353"/>
    <w:rsid w:val="00622705"/>
    <w:rsid w:val="00623660"/>
    <w:rsid w:val="0062377C"/>
    <w:rsid w:val="00624506"/>
    <w:rsid w:val="00625E39"/>
    <w:rsid w:val="00625EBB"/>
    <w:rsid w:val="00627722"/>
    <w:rsid w:val="006279D7"/>
    <w:rsid w:val="00627C3B"/>
    <w:rsid w:val="00630A5E"/>
    <w:rsid w:val="006317F9"/>
    <w:rsid w:val="0063188A"/>
    <w:rsid w:val="00637090"/>
    <w:rsid w:val="0063713A"/>
    <w:rsid w:val="0063763D"/>
    <w:rsid w:val="00637AFC"/>
    <w:rsid w:val="006401DF"/>
    <w:rsid w:val="0064041F"/>
    <w:rsid w:val="006417EE"/>
    <w:rsid w:val="00641AEB"/>
    <w:rsid w:val="00641BF7"/>
    <w:rsid w:val="006427D0"/>
    <w:rsid w:val="006432C9"/>
    <w:rsid w:val="006437E2"/>
    <w:rsid w:val="0064395E"/>
    <w:rsid w:val="006444D0"/>
    <w:rsid w:val="006451AB"/>
    <w:rsid w:val="006460C5"/>
    <w:rsid w:val="00646E21"/>
    <w:rsid w:val="00647D50"/>
    <w:rsid w:val="0065139E"/>
    <w:rsid w:val="0065153E"/>
    <w:rsid w:val="006516AB"/>
    <w:rsid w:val="0065195B"/>
    <w:rsid w:val="00652A1A"/>
    <w:rsid w:val="00652B82"/>
    <w:rsid w:val="006537D9"/>
    <w:rsid w:val="00654301"/>
    <w:rsid w:val="0065501A"/>
    <w:rsid w:val="00655D7E"/>
    <w:rsid w:val="00656CFF"/>
    <w:rsid w:val="00656E8E"/>
    <w:rsid w:val="00656E9C"/>
    <w:rsid w:val="00656F11"/>
    <w:rsid w:val="006571AA"/>
    <w:rsid w:val="00657DB0"/>
    <w:rsid w:val="00660662"/>
    <w:rsid w:val="00660BAF"/>
    <w:rsid w:val="006610C4"/>
    <w:rsid w:val="006612DB"/>
    <w:rsid w:val="00661604"/>
    <w:rsid w:val="00661763"/>
    <w:rsid w:val="00661A29"/>
    <w:rsid w:val="006646E7"/>
    <w:rsid w:val="006652F0"/>
    <w:rsid w:val="00665859"/>
    <w:rsid w:val="00666088"/>
    <w:rsid w:val="006671E0"/>
    <w:rsid w:val="00667892"/>
    <w:rsid w:val="00667DEF"/>
    <w:rsid w:val="0067087C"/>
    <w:rsid w:val="0067150F"/>
    <w:rsid w:val="006719DB"/>
    <w:rsid w:val="00672C5B"/>
    <w:rsid w:val="0067347E"/>
    <w:rsid w:val="00675992"/>
    <w:rsid w:val="00675C51"/>
    <w:rsid w:val="00675C67"/>
    <w:rsid w:val="00675D32"/>
    <w:rsid w:val="0067613E"/>
    <w:rsid w:val="0067637F"/>
    <w:rsid w:val="0067687C"/>
    <w:rsid w:val="006801F8"/>
    <w:rsid w:val="00680501"/>
    <w:rsid w:val="0068064A"/>
    <w:rsid w:val="00681322"/>
    <w:rsid w:val="00681871"/>
    <w:rsid w:val="00681B32"/>
    <w:rsid w:val="00682F69"/>
    <w:rsid w:val="0068428E"/>
    <w:rsid w:val="00684584"/>
    <w:rsid w:val="00684E7C"/>
    <w:rsid w:val="00686FCB"/>
    <w:rsid w:val="00687571"/>
    <w:rsid w:val="0068787A"/>
    <w:rsid w:val="006914FF"/>
    <w:rsid w:val="00691772"/>
    <w:rsid w:val="0069234B"/>
    <w:rsid w:val="00692595"/>
    <w:rsid w:val="00692EC8"/>
    <w:rsid w:val="00693B39"/>
    <w:rsid w:val="0069430D"/>
    <w:rsid w:val="006971D4"/>
    <w:rsid w:val="006977A9"/>
    <w:rsid w:val="006A0227"/>
    <w:rsid w:val="006A08B8"/>
    <w:rsid w:val="006A12A3"/>
    <w:rsid w:val="006A166F"/>
    <w:rsid w:val="006A1719"/>
    <w:rsid w:val="006A2DAD"/>
    <w:rsid w:val="006A2E41"/>
    <w:rsid w:val="006A2E7B"/>
    <w:rsid w:val="006A34A5"/>
    <w:rsid w:val="006A397E"/>
    <w:rsid w:val="006A45AA"/>
    <w:rsid w:val="006A4BE3"/>
    <w:rsid w:val="006A5508"/>
    <w:rsid w:val="006A5F94"/>
    <w:rsid w:val="006A7394"/>
    <w:rsid w:val="006A76F1"/>
    <w:rsid w:val="006A7AC8"/>
    <w:rsid w:val="006A7C72"/>
    <w:rsid w:val="006A7E1C"/>
    <w:rsid w:val="006B101B"/>
    <w:rsid w:val="006B1C60"/>
    <w:rsid w:val="006B2472"/>
    <w:rsid w:val="006B2998"/>
    <w:rsid w:val="006B2B4C"/>
    <w:rsid w:val="006B399F"/>
    <w:rsid w:val="006B3BBD"/>
    <w:rsid w:val="006B411E"/>
    <w:rsid w:val="006B4653"/>
    <w:rsid w:val="006B560F"/>
    <w:rsid w:val="006C0BD2"/>
    <w:rsid w:val="006C0EA9"/>
    <w:rsid w:val="006C13C8"/>
    <w:rsid w:val="006C1EBD"/>
    <w:rsid w:val="006C2D2A"/>
    <w:rsid w:val="006C4293"/>
    <w:rsid w:val="006C4411"/>
    <w:rsid w:val="006C4B4B"/>
    <w:rsid w:val="006C5F69"/>
    <w:rsid w:val="006C7365"/>
    <w:rsid w:val="006C7BCC"/>
    <w:rsid w:val="006C7D05"/>
    <w:rsid w:val="006D2AF1"/>
    <w:rsid w:val="006D3189"/>
    <w:rsid w:val="006D4102"/>
    <w:rsid w:val="006D4139"/>
    <w:rsid w:val="006D56FD"/>
    <w:rsid w:val="006D5A59"/>
    <w:rsid w:val="006D6A23"/>
    <w:rsid w:val="006D6F8E"/>
    <w:rsid w:val="006E15F3"/>
    <w:rsid w:val="006E2346"/>
    <w:rsid w:val="006E23A3"/>
    <w:rsid w:val="006E27B3"/>
    <w:rsid w:val="006E32B2"/>
    <w:rsid w:val="006E3D2D"/>
    <w:rsid w:val="006E3D99"/>
    <w:rsid w:val="006E58E6"/>
    <w:rsid w:val="006E5C6F"/>
    <w:rsid w:val="006E5ECE"/>
    <w:rsid w:val="006E6471"/>
    <w:rsid w:val="006E7625"/>
    <w:rsid w:val="006F0E39"/>
    <w:rsid w:val="006F1C79"/>
    <w:rsid w:val="006F1FDE"/>
    <w:rsid w:val="006F2FCB"/>
    <w:rsid w:val="006F33AC"/>
    <w:rsid w:val="006F343B"/>
    <w:rsid w:val="006F4BEF"/>
    <w:rsid w:val="006F6280"/>
    <w:rsid w:val="006F6D47"/>
    <w:rsid w:val="006F6E47"/>
    <w:rsid w:val="007000B7"/>
    <w:rsid w:val="00700A64"/>
    <w:rsid w:val="007017C7"/>
    <w:rsid w:val="00701D94"/>
    <w:rsid w:val="0070235B"/>
    <w:rsid w:val="00703BAB"/>
    <w:rsid w:val="00704E63"/>
    <w:rsid w:val="00705148"/>
    <w:rsid w:val="007057CF"/>
    <w:rsid w:val="007061E5"/>
    <w:rsid w:val="00706520"/>
    <w:rsid w:val="0070790E"/>
    <w:rsid w:val="0071031A"/>
    <w:rsid w:val="007108C6"/>
    <w:rsid w:val="0071094F"/>
    <w:rsid w:val="00710950"/>
    <w:rsid w:val="00710B0E"/>
    <w:rsid w:val="00710ED9"/>
    <w:rsid w:val="00710F70"/>
    <w:rsid w:val="007123DC"/>
    <w:rsid w:val="00712FF2"/>
    <w:rsid w:val="0071317A"/>
    <w:rsid w:val="0071342C"/>
    <w:rsid w:val="007138B4"/>
    <w:rsid w:val="00713A49"/>
    <w:rsid w:val="00714AA4"/>
    <w:rsid w:val="00716504"/>
    <w:rsid w:val="00716DB3"/>
    <w:rsid w:val="00717519"/>
    <w:rsid w:val="00720C6F"/>
    <w:rsid w:val="00721C30"/>
    <w:rsid w:val="00722C60"/>
    <w:rsid w:val="00722E43"/>
    <w:rsid w:val="0072334B"/>
    <w:rsid w:val="00723BCF"/>
    <w:rsid w:val="00723FD9"/>
    <w:rsid w:val="00724857"/>
    <w:rsid w:val="00724AC0"/>
    <w:rsid w:val="00724ECD"/>
    <w:rsid w:val="007263AE"/>
    <w:rsid w:val="0072681D"/>
    <w:rsid w:val="00726965"/>
    <w:rsid w:val="00730B06"/>
    <w:rsid w:val="00732BC3"/>
    <w:rsid w:val="00733537"/>
    <w:rsid w:val="00734E61"/>
    <w:rsid w:val="00734FD9"/>
    <w:rsid w:val="0073520F"/>
    <w:rsid w:val="00735322"/>
    <w:rsid w:val="00736D9D"/>
    <w:rsid w:val="00737586"/>
    <w:rsid w:val="00740612"/>
    <w:rsid w:val="007406E6"/>
    <w:rsid w:val="00741A0E"/>
    <w:rsid w:val="00743CE8"/>
    <w:rsid w:val="007440B6"/>
    <w:rsid w:val="007459CF"/>
    <w:rsid w:val="00746821"/>
    <w:rsid w:val="00747334"/>
    <w:rsid w:val="0075005F"/>
    <w:rsid w:val="00750820"/>
    <w:rsid w:val="00751419"/>
    <w:rsid w:val="0075162B"/>
    <w:rsid w:val="0075226C"/>
    <w:rsid w:val="00752DB9"/>
    <w:rsid w:val="0075329A"/>
    <w:rsid w:val="00753C46"/>
    <w:rsid w:val="00753E00"/>
    <w:rsid w:val="00754A86"/>
    <w:rsid w:val="00754B9B"/>
    <w:rsid w:val="00754FB8"/>
    <w:rsid w:val="007550BF"/>
    <w:rsid w:val="00755196"/>
    <w:rsid w:val="007562A2"/>
    <w:rsid w:val="007577C5"/>
    <w:rsid w:val="00757BE1"/>
    <w:rsid w:val="007609E8"/>
    <w:rsid w:val="00761FE6"/>
    <w:rsid w:val="0076340B"/>
    <w:rsid w:val="00763533"/>
    <w:rsid w:val="00763F3C"/>
    <w:rsid w:val="007647A7"/>
    <w:rsid w:val="00764D0D"/>
    <w:rsid w:val="00765231"/>
    <w:rsid w:val="00766123"/>
    <w:rsid w:val="007664AA"/>
    <w:rsid w:val="00766684"/>
    <w:rsid w:val="00766A15"/>
    <w:rsid w:val="00767348"/>
    <w:rsid w:val="00771215"/>
    <w:rsid w:val="007729D6"/>
    <w:rsid w:val="00772C07"/>
    <w:rsid w:val="00775A09"/>
    <w:rsid w:val="0077643D"/>
    <w:rsid w:val="007766D0"/>
    <w:rsid w:val="00776D01"/>
    <w:rsid w:val="0077753D"/>
    <w:rsid w:val="0077788F"/>
    <w:rsid w:val="00780164"/>
    <w:rsid w:val="00781048"/>
    <w:rsid w:val="00782D5C"/>
    <w:rsid w:val="007838F0"/>
    <w:rsid w:val="00783917"/>
    <w:rsid w:val="0078498F"/>
    <w:rsid w:val="007853DC"/>
    <w:rsid w:val="0078543D"/>
    <w:rsid w:val="007857BB"/>
    <w:rsid w:val="00785E47"/>
    <w:rsid w:val="00785EB5"/>
    <w:rsid w:val="00786770"/>
    <w:rsid w:val="00787833"/>
    <w:rsid w:val="0079008B"/>
    <w:rsid w:val="00790A28"/>
    <w:rsid w:val="00791E1E"/>
    <w:rsid w:val="0079312C"/>
    <w:rsid w:val="00793D61"/>
    <w:rsid w:val="007947C9"/>
    <w:rsid w:val="00794B55"/>
    <w:rsid w:val="00794FA2"/>
    <w:rsid w:val="00797071"/>
    <w:rsid w:val="00797303"/>
    <w:rsid w:val="007A007C"/>
    <w:rsid w:val="007A0226"/>
    <w:rsid w:val="007A0612"/>
    <w:rsid w:val="007A1FE0"/>
    <w:rsid w:val="007A32A1"/>
    <w:rsid w:val="007A35A3"/>
    <w:rsid w:val="007A4330"/>
    <w:rsid w:val="007A470D"/>
    <w:rsid w:val="007A54AD"/>
    <w:rsid w:val="007A54E4"/>
    <w:rsid w:val="007A5520"/>
    <w:rsid w:val="007A5DAA"/>
    <w:rsid w:val="007A661B"/>
    <w:rsid w:val="007A7088"/>
    <w:rsid w:val="007A78EC"/>
    <w:rsid w:val="007A7BE8"/>
    <w:rsid w:val="007B049F"/>
    <w:rsid w:val="007B1113"/>
    <w:rsid w:val="007B113B"/>
    <w:rsid w:val="007B1352"/>
    <w:rsid w:val="007B2D1F"/>
    <w:rsid w:val="007B3380"/>
    <w:rsid w:val="007B4955"/>
    <w:rsid w:val="007B5C68"/>
    <w:rsid w:val="007B5FBC"/>
    <w:rsid w:val="007B64D7"/>
    <w:rsid w:val="007B6A25"/>
    <w:rsid w:val="007B6E03"/>
    <w:rsid w:val="007C0103"/>
    <w:rsid w:val="007C067C"/>
    <w:rsid w:val="007C08A8"/>
    <w:rsid w:val="007C1923"/>
    <w:rsid w:val="007C1D35"/>
    <w:rsid w:val="007C29CA"/>
    <w:rsid w:val="007C2E51"/>
    <w:rsid w:val="007C32D5"/>
    <w:rsid w:val="007C3760"/>
    <w:rsid w:val="007C4425"/>
    <w:rsid w:val="007C5113"/>
    <w:rsid w:val="007C6067"/>
    <w:rsid w:val="007C619A"/>
    <w:rsid w:val="007C626F"/>
    <w:rsid w:val="007D1FBE"/>
    <w:rsid w:val="007D26D8"/>
    <w:rsid w:val="007D2AE1"/>
    <w:rsid w:val="007D2D3E"/>
    <w:rsid w:val="007D444F"/>
    <w:rsid w:val="007D50C9"/>
    <w:rsid w:val="007D76F2"/>
    <w:rsid w:val="007D7931"/>
    <w:rsid w:val="007E04A7"/>
    <w:rsid w:val="007E0B49"/>
    <w:rsid w:val="007E106B"/>
    <w:rsid w:val="007E1087"/>
    <w:rsid w:val="007E16DB"/>
    <w:rsid w:val="007E21E2"/>
    <w:rsid w:val="007E2BE9"/>
    <w:rsid w:val="007E3A32"/>
    <w:rsid w:val="007E6FD6"/>
    <w:rsid w:val="007E73BC"/>
    <w:rsid w:val="007E73EE"/>
    <w:rsid w:val="007E79CF"/>
    <w:rsid w:val="007E7EDF"/>
    <w:rsid w:val="007F16FC"/>
    <w:rsid w:val="007F2739"/>
    <w:rsid w:val="007F2A7B"/>
    <w:rsid w:val="007F2DFB"/>
    <w:rsid w:val="007F3AE2"/>
    <w:rsid w:val="007F4549"/>
    <w:rsid w:val="007F4919"/>
    <w:rsid w:val="007F59E7"/>
    <w:rsid w:val="007F6E1B"/>
    <w:rsid w:val="007F7158"/>
    <w:rsid w:val="007F7951"/>
    <w:rsid w:val="007F7D81"/>
    <w:rsid w:val="00800426"/>
    <w:rsid w:val="0080176D"/>
    <w:rsid w:val="008019FF"/>
    <w:rsid w:val="00801A43"/>
    <w:rsid w:val="0080267E"/>
    <w:rsid w:val="0080461D"/>
    <w:rsid w:val="00804CE1"/>
    <w:rsid w:val="00805446"/>
    <w:rsid w:val="00806EC3"/>
    <w:rsid w:val="00807E1C"/>
    <w:rsid w:val="008106AE"/>
    <w:rsid w:val="008110BF"/>
    <w:rsid w:val="00811B50"/>
    <w:rsid w:val="0081371E"/>
    <w:rsid w:val="00813961"/>
    <w:rsid w:val="00814659"/>
    <w:rsid w:val="00814800"/>
    <w:rsid w:val="00814B37"/>
    <w:rsid w:val="00814D9D"/>
    <w:rsid w:val="00815F99"/>
    <w:rsid w:val="008169DB"/>
    <w:rsid w:val="00816A01"/>
    <w:rsid w:val="008172E6"/>
    <w:rsid w:val="00817D34"/>
    <w:rsid w:val="00820663"/>
    <w:rsid w:val="008206A1"/>
    <w:rsid w:val="00821199"/>
    <w:rsid w:val="008215C1"/>
    <w:rsid w:val="0082168E"/>
    <w:rsid w:val="0082171D"/>
    <w:rsid w:val="008217DF"/>
    <w:rsid w:val="00822E58"/>
    <w:rsid w:val="008235CA"/>
    <w:rsid w:val="008237AD"/>
    <w:rsid w:val="00823A91"/>
    <w:rsid w:val="00824523"/>
    <w:rsid w:val="00824CA1"/>
    <w:rsid w:val="008254FD"/>
    <w:rsid w:val="008259AF"/>
    <w:rsid w:val="00825B6C"/>
    <w:rsid w:val="00826BBD"/>
    <w:rsid w:val="00827118"/>
    <w:rsid w:val="0082766E"/>
    <w:rsid w:val="008306FB"/>
    <w:rsid w:val="00830848"/>
    <w:rsid w:val="008309E3"/>
    <w:rsid w:val="00830C3F"/>
    <w:rsid w:val="00831745"/>
    <w:rsid w:val="008318B0"/>
    <w:rsid w:val="00831B89"/>
    <w:rsid w:val="00831EC2"/>
    <w:rsid w:val="008331CD"/>
    <w:rsid w:val="00833D9C"/>
    <w:rsid w:val="00836014"/>
    <w:rsid w:val="008405B7"/>
    <w:rsid w:val="0084060D"/>
    <w:rsid w:val="00840D0C"/>
    <w:rsid w:val="00843956"/>
    <w:rsid w:val="00843C5A"/>
    <w:rsid w:val="0084502A"/>
    <w:rsid w:val="0084593C"/>
    <w:rsid w:val="00846527"/>
    <w:rsid w:val="00846814"/>
    <w:rsid w:val="00846A0F"/>
    <w:rsid w:val="00851234"/>
    <w:rsid w:val="008514DD"/>
    <w:rsid w:val="00851572"/>
    <w:rsid w:val="00851831"/>
    <w:rsid w:val="00851B12"/>
    <w:rsid w:val="00851C1C"/>
    <w:rsid w:val="00852DAA"/>
    <w:rsid w:val="00852E39"/>
    <w:rsid w:val="008535D4"/>
    <w:rsid w:val="008541F0"/>
    <w:rsid w:val="00854735"/>
    <w:rsid w:val="00855CB3"/>
    <w:rsid w:val="008560F4"/>
    <w:rsid w:val="00856F4E"/>
    <w:rsid w:val="008600EB"/>
    <w:rsid w:val="00861B67"/>
    <w:rsid w:val="00862329"/>
    <w:rsid w:val="00862E00"/>
    <w:rsid w:val="00863A68"/>
    <w:rsid w:val="00865484"/>
    <w:rsid w:val="008664E3"/>
    <w:rsid w:val="00867FBF"/>
    <w:rsid w:val="00870332"/>
    <w:rsid w:val="008703B0"/>
    <w:rsid w:val="008717C2"/>
    <w:rsid w:val="00871B85"/>
    <w:rsid w:val="00875AF5"/>
    <w:rsid w:val="00876762"/>
    <w:rsid w:val="008772F3"/>
    <w:rsid w:val="0087761F"/>
    <w:rsid w:val="0087762D"/>
    <w:rsid w:val="00877A42"/>
    <w:rsid w:val="00877DC9"/>
    <w:rsid w:val="008803D6"/>
    <w:rsid w:val="00880514"/>
    <w:rsid w:val="008814F6"/>
    <w:rsid w:val="00881D34"/>
    <w:rsid w:val="00881F74"/>
    <w:rsid w:val="0088302D"/>
    <w:rsid w:val="00883802"/>
    <w:rsid w:val="00884207"/>
    <w:rsid w:val="008848EA"/>
    <w:rsid w:val="0088694F"/>
    <w:rsid w:val="00887170"/>
    <w:rsid w:val="0089011E"/>
    <w:rsid w:val="00891D2B"/>
    <w:rsid w:val="00893628"/>
    <w:rsid w:val="00894022"/>
    <w:rsid w:val="00894275"/>
    <w:rsid w:val="00894661"/>
    <w:rsid w:val="00894A5C"/>
    <w:rsid w:val="00895BB4"/>
    <w:rsid w:val="0089665D"/>
    <w:rsid w:val="0089716F"/>
    <w:rsid w:val="008A06A4"/>
    <w:rsid w:val="008A07B4"/>
    <w:rsid w:val="008A128A"/>
    <w:rsid w:val="008A1380"/>
    <w:rsid w:val="008A15BA"/>
    <w:rsid w:val="008A2E92"/>
    <w:rsid w:val="008A2F04"/>
    <w:rsid w:val="008A3932"/>
    <w:rsid w:val="008A537C"/>
    <w:rsid w:val="008A582A"/>
    <w:rsid w:val="008A6195"/>
    <w:rsid w:val="008A6CBA"/>
    <w:rsid w:val="008A6EC1"/>
    <w:rsid w:val="008B0FC0"/>
    <w:rsid w:val="008B246D"/>
    <w:rsid w:val="008B2BEA"/>
    <w:rsid w:val="008B3214"/>
    <w:rsid w:val="008B38D9"/>
    <w:rsid w:val="008B3DD5"/>
    <w:rsid w:val="008B4AA5"/>
    <w:rsid w:val="008B4CEC"/>
    <w:rsid w:val="008B6830"/>
    <w:rsid w:val="008B7245"/>
    <w:rsid w:val="008C053B"/>
    <w:rsid w:val="008C1955"/>
    <w:rsid w:val="008C331C"/>
    <w:rsid w:val="008C357E"/>
    <w:rsid w:val="008C4D96"/>
    <w:rsid w:val="008C5E0A"/>
    <w:rsid w:val="008C6536"/>
    <w:rsid w:val="008C6F05"/>
    <w:rsid w:val="008C6F82"/>
    <w:rsid w:val="008D10DB"/>
    <w:rsid w:val="008D514C"/>
    <w:rsid w:val="008D73B7"/>
    <w:rsid w:val="008D7FA5"/>
    <w:rsid w:val="008E04DD"/>
    <w:rsid w:val="008E192B"/>
    <w:rsid w:val="008E22E5"/>
    <w:rsid w:val="008E410C"/>
    <w:rsid w:val="008E44EB"/>
    <w:rsid w:val="008E485C"/>
    <w:rsid w:val="008E4E26"/>
    <w:rsid w:val="008E708B"/>
    <w:rsid w:val="008E71AF"/>
    <w:rsid w:val="008F0340"/>
    <w:rsid w:val="008F0A72"/>
    <w:rsid w:val="008F16B3"/>
    <w:rsid w:val="008F1D20"/>
    <w:rsid w:val="008F22CB"/>
    <w:rsid w:val="008F25A0"/>
    <w:rsid w:val="008F27D3"/>
    <w:rsid w:val="008F27E1"/>
    <w:rsid w:val="008F3589"/>
    <w:rsid w:val="008F35D0"/>
    <w:rsid w:val="008F3FC1"/>
    <w:rsid w:val="008F4428"/>
    <w:rsid w:val="008F4A5C"/>
    <w:rsid w:val="008F52D2"/>
    <w:rsid w:val="008F65D4"/>
    <w:rsid w:val="008F72F1"/>
    <w:rsid w:val="00900CD6"/>
    <w:rsid w:val="009017C1"/>
    <w:rsid w:val="00903D62"/>
    <w:rsid w:val="009069FE"/>
    <w:rsid w:val="009075EC"/>
    <w:rsid w:val="00907689"/>
    <w:rsid w:val="00907FC6"/>
    <w:rsid w:val="00911DAB"/>
    <w:rsid w:val="00913454"/>
    <w:rsid w:val="00913CC9"/>
    <w:rsid w:val="00914D2F"/>
    <w:rsid w:val="00914D6F"/>
    <w:rsid w:val="00915793"/>
    <w:rsid w:val="00915BD6"/>
    <w:rsid w:val="00916290"/>
    <w:rsid w:val="00916E29"/>
    <w:rsid w:val="00917764"/>
    <w:rsid w:val="009203D4"/>
    <w:rsid w:val="009208B7"/>
    <w:rsid w:val="00920CED"/>
    <w:rsid w:val="00920F28"/>
    <w:rsid w:val="009213D4"/>
    <w:rsid w:val="00921937"/>
    <w:rsid w:val="0092274C"/>
    <w:rsid w:val="009229C6"/>
    <w:rsid w:val="00922A78"/>
    <w:rsid w:val="00923CB2"/>
    <w:rsid w:val="0092670E"/>
    <w:rsid w:val="00926B9E"/>
    <w:rsid w:val="00927D78"/>
    <w:rsid w:val="00930CD8"/>
    <w:rsid w:val="009316F1"/>
    <w:rsid w:val="00933C70"/>
    <w:rsid w:val="00936F69"/>
    <w:rsid w:val="00940A8A"/>
    <w:rsid w:val="0094130D"/>
    <w:rsid w:val="00941CD3"/>
    <w:rsid w:val="00942641"/>
    <w:rsid w:val="0094323D"/>
    <w:rsid w:val="0094404A"/>
    <w:rsid w:val="00944428"/>
    <w:rsid w:val="0094453F"/>
    <w:rsid w:val="0094470B"/>
    <w:rsid w:val="009447C3"/>
    <w:rsid w:val="00944DC4"/>
    <w:rsid w:val="00945630"/>
    <w:rsid w:val="00945E1F"/>
    <w:rsid w:val="00946B3B"/>
    <w:rsid w:val="00946F9D"/>
    <w:rsid w:val="00947297"/>
    <w:rsid w:val="00947720"/>
    <w:rsid w:val="009503EB"/>
    <w:rsid w:val="00951194"/>
    <w:rsid w:val="009513A6"/>
    <w:rsid w:val="0095198A"/>
    <w:rsid w:val="009520F9"/>
    <w:rsid w:val="0095258F"/>
    <w:rsid w:val="00952A09"/>
    <w:rsid w:val="00953910"/>
    <w:rsid w:val="00953A80"/>
    <w:rsid w:val="00954076"/>
    <w:rsid w:val="0095526D"/>
    <w:rsid w:val="00960D17"/>
    <w:rsid w:val="009617B9"/>
    <w:rsid w:val="009620C6"/>
    <w:rsid w:val="00962C62"/>
    <w:rsid w:val="00962F62"/>
    <w:rsid w:val="00963E0B"/>
    <w:rsid w:val="00964DD0"/>
    <w:rsid w:val="009650FE"/>
    <w:rsid w:val="00966B32"/>
    <w:rsid w:val="0097035E"/>
    <w:rsid w:val="00970B1B"/>
    <w:rsid w:val="00970F07"/>
    <w:rsid w:val="00971726"/>
    <w:rsid w:val="009718D7"/>
    <w:rsid w:val="00971BDE"/>
    <w:rsid w:val="00972182"/>
    <w:rsid w:val="009748A8"/>
    <w:rsid w:val="00974D21"/>
    <w:rsid w:val="00974DC7"/>
    <w:rsid w:val="00974EB0"/>
    <w:rsid w:val="00975944"/>
    <w:rsid w:val="0097659C"/>
    <w:rsid w:val="00980948"/>
    <w:rsid w:val="0098229D"/>
    <w:rsid w:val="009827A5"/>
    <w:rsid w:val="00982FCC"/>
    <w:rsid w:val="0098445B"/>
    <w:rsid w:val="009848F3"/>
    <w:rsid w:val="00984D31"/>
    <w:rsid w:val="00984F93"/>
    <w:rsid w:val="00985379"/>
    <w:rsid w:val="009854BC"/>
    <w:rsid w:val="009854F8"/>
    <w:rsid w:val="009870DC"/>
    <w:rsid w:val="00987BE5"/>
    <w:rsid w:val="00990643"/>
    <w:rsid w:val="00990F9D"/>
    <w:rsid w:val="0099118A"/>
    <w:rsid w:val="0099212D"/>
    <w:rsid w:val="0099235F"/>
    <w:rsid w:val="00993E7F"/>
    <w:rsid w:val="009958C9"/>
    <w:rsid w:val="00995F21"/>
    <w:rsid w:val="009966AA"/>
    <w:rsid w:val="009972F0"/>
    <w:rsid w:val="009A01B2"/>
    <w:rsid w:val="009A025D"/>
    <w:rsid w:val="009A03BE"/>
    <w:rsid w:val="009A1199"/>
    <w:rsid w:val="009A1335"/>
    <w:rsid w:val="009A135F"/>
    <w:rsid w:val="009A1574"/>
    <w:rsid w:val="009A45A7"/>
    <w:rsid w:val="009A4754"/>
    <w:rsid w:val="009A4D98"/>
    <w:rsid w:val="009A6C74"/>
    <w:rsid w:val="009B010C"/>
    <w:rsid w:val="009B0676"/>
    <w:rsid w:val="009B0A73"/>
    <w:rsid w:val="009B0C27"/>
    <w:rsid w:val="009B0FFF"/>
    <w:rsid w:val="009B190C"/>
    <w:rsid w:val="009B1EE0"/>
    <w:rsid w:val="009B267A"/>
    <w:rsid w:val="009B279F"/>
    <w:rsid w:val="009B2987"/>
    <w:rsid w:val="009B3E45"/>
    <w:rsid w:val="009B40AA"/>
    <w:rsid w:val="009B56C5"/>
    <w:rsid w:val="009C0411"/>
    <w:rsid w:val="009C111B"/>
    <w:rsid w:val="009C1627"/>
    <w:rsid w:val="009C22AF"/>
    <w:rsid w:val="009C29E6"/>
    <w:rsid w:val="009C302B"/>
    <w:rsid w:val="009C3088"/>
    <w:rsid w:val="009C30BD"/>
    <w:rsid w:val="009C3936"/>
    <w:rsid w:val="009C3949"/>
    <w:rsid w:val="009C3BFA"/>
    <w:rsid w:val="009C50E9"/>
    <w:rsid w:val="009C5589"/>
    <w:rsid w:val="009C5B43"/>
    <w:rsid w:val="009C64F5"/>
    <w:rsid w:val="009C69BC"/>
    <w:rsid w:val="009D1B56"/>
    <w:rsid w:val="009D3051"/>
    <w:rsid w:val="009D3560"/>
    <w:rsid w:val="009D40AF"/>
    <w:rsid w:val="009D4421"/>
    <w:rsid w:val="009D4714"/>
    <w:rsid w:val="009D5CBC"/>
    <w:rsid w:val="009D738E"/>
    <w:rsid w:val="009E0DD5"/>
    <w:rsid w:val="009E0ED5"/>
    <w:rsid w:val="009E12D6"/>
    <w:rsid w:val="009E1CA6"/>
    <w:rsid w:val="009E36E1"/>
    <w:rsid w:val="009E4496"/>
    <w:rsid w:val="009E46DD"/>
    <w:rsid w:val="009E4CA8"/>
    <w:rsid w:val="009E533B"/>
    <w:rsid w:val="009E674D"/>
    <w:rsid w:val="009E6E4D"/>
    <w:rsid w:val="009E73E3"/>
    <w:rsid w:val="009E73F4"/>
    <w:rsid w:val="009E7D99"/>
    <w:rsid w:val="009E7F91"/>
    <w:rsid w:val="009F0069"/>
    <w:rsid w:val="009F2C4F"/>
    <w:rsid w:val="009F2D34"/>
    <w:rsid w:val="009F348D"/>
    <w:rsid w:val="009F34A3"/>
    <w:rsid w:val="009F3933"/>
    <w:rsid w:val="009F3EA3"/>
    <w:rsid w:val="009F46EE"/>
    <w:rsid w:val="009F49E4"/>
    <w:rsid w:val="009F52D6"/>
    <w:rsid w:val="009F5964"/>
    <w:rsid w:val="009F6076"/>
    <w:rsid w:val="00A00E17"/>
    <w:rsid w:val="00A015AA"/>
    <w:rsid w:val="00A01B88"/>
    <w:rsid w:val="00A01CF3"/>
    <w:rsid w:val="00A02F99"/>
    <w:rsid w:val="00A03F01"/>
    <w:rsid w:val="00A03F58"/>
    <w:rsid w:val="00A05512"/>
    <w:rsid w:val="00A05E80"/>
    <w:rsid w:val="00A071AC"/>
    <w:rsid w:val="00A0793F"/>
    <w:rsid w:val="00A07A19"/>
    <w:rsid w:val="00A11CA2"/>
    <w:rsid w:val="00A11DC9"/>
    <w:rsid w:val="00A11FEE"/>
    <w:rsid w:val="00A12164"/>
    <w:rsid w:val="00A12539"/>
    <w:rsid w:val="00A138D8"/>
    <w:rsid w:val="00A143A7"/>
    <w:rsid w:val="00A1577F"/>
    <w:rsid w:val="00A162F1"/>
    <w:rsid w:val="00A2056F"/>
    <w:rsid w:val="00A20925"/>
    <w:rsid w:val="00A21C2F"/>
    <w:rsid w:val="00A221F0"/>
    <w:rsid w:val="00A22735"/>
    <w:rsid w:val="00A2432F"/>
    <w:rsid w:val="00A24908"/>
    <w:rsid w:val="00A24D26"/>
    <w:rsid w:val="00A25E4D"/>
    <w:rsid w:val="00A30381"/>
    <w:rsid w:val="00A315E4"/>
    <w:rsid w:val="00A32499"/>
    <w:rsid w:val="00A32566"/>
    <w:rsid w:val="00A32D3E"/>
    <w:rsid w:val="00A33185"/>
    <w:rsid w:val="00A34193"/>
    <w:rsid w:val="00A359E6"/>
    <w:rsid w:val="00A37107"/>
    <w:rsid w:val="00A4181F"/>
    <w:rsid w:val="00A42286"/>
    <w:rsid w:val="00A44B0A"/>
    <w:rsid w:val="00A453D3"/>
    <w:rsid w:val="00A45457"/>
    <w:rsid w:val="00A454B2"/>
    <w:rsid w:val="00A45DB7"/>
    <w:rsid w:val="00A473EB"/>
    <w:rsid w:val="00A478DF"/>
    <w:rsid w:val="00A50E3C"/>
    <w:rsid w:val="00A51697"/>
    <w:rsid w:val="00A51E81"/>
    <w:rsid w:val="00A52043"/>
    <w:rsid w:val="00A5277C"/>
    <w:rsid w:val="00A53D6C"/>
    <w:rsid w:val="00A54925"/>
    <w:rsid w:val="00A556C1"/>
    <w:rsid w:val="00A55B79"/>
    <w:rsid w:val="00A55C5A"/>
    <w:rsid w:val="00A56C3E"/>
    <w:rsid w:val="00A57088"/>
    <w:rsid w:val="00A571BC"/>
    <w:rsid w:val="00A600E6"/>
    <w:rsid w:val="00A60B46"/>
    <w:rsid w:val="00A61CF0"/>
    <w:rsid w:val="00A625C1"/>
    <w:rsid w:val="00A6297E"/>
    <w:rsid w:val="00A62DD5"/>
    <w:rsid w:val="00A63373"/>
    <w:rsid w:val="00A63F99"/>
    <w:rsid w:val="00A6418F"/>
    <w:rsid w:val="00A64537"/>
    <w:rsid w:val="00A64704"/>
    <w:rsid w:val="00A64BE9"/>
    <w:rsid w:val="00A650C5"/>
    <w:rsid w:val="00A6645C"/>
    <w:rsid w:val="00A664F4"/>
    <w:rsid w:val="00A665F7"/>
    <w:rsid w:val="00A66EDA"/>
    <w:rsid w:val="00A677B5"/>
    <w:rsid w:val="00A713C5"/>
    <w:rsid w:val="00A715FC"/>
    <w:rsid w:val="00A71AA3"/>
    <w:rsid w:val="00A71FB9"/>
    <w:rsid w:val="00A7378A"/>
    <w:rsid w:val="00A73E9F"/>
    <w:rsid w:val="00A74143"/>
    <w:rsid w:val="00A74B3F"/>
    <w:rsid w:val="00A7680F"/>
    <w:rsid w:val="00A77CFF"/>
    <w:rsid w:val="00A80971"/>
    <w:rsid w:val="00A80E6D"/>
    <w:rsid w:val="00A8192C"/>
    <w:rsid w:val="00A82232"/>
    <w:rsid w:val="00A82907"/>
    <w:rsid w:val="00A83058"/>
    <w:rsid w:val="00A83988"/>
    <w:rsid w:val="00A84AFB"/>
    <w:rsid w:val="00A869E6"/>
    <w:rsid w:val="00A86B32"/>
    <w:rsid w:val="00A86F5E"/>
    <w:rsid w:val="00A90711"/>
    <w:rsid w:val="00A92CDB"/>
    <w:rsid w:val="00A93B5D"/>
    <w:rsid w:val="00A93FE2"/>
    <w:rsid w:val="00A9597F"/>
    <w:rsid w:val="00A95A1C"/>
    <w:rsid w:val="00A95A26"/>
    <w:rsid w:val="00A95ECF"/>
    <w:rsid w:val="00A96173"/>
    <w:rsid w:val="00A96D3F"/>
    <w:rsid w:val="00A96F81"/>
    <w:rsid w:val="00A971B3"/>
    <w:rsid w:val="00A977D6"/>
    <w:rsid w:val="00A978DB"/>
    <w:rsid w:val="00AA1C3A"/>
    <w:rsid w:val="00AA1F04"/>
    <w:rsid w:val="00AA3D7F"/>
    <w:rsid w:val="00AA4269"/>
    <w:rsid w:val="00AA49AA"/>
    <w:rsid w:val="00AA5280"/>
    <w:rsid w:val="00AA656A"/>
    <w:rsid w:val="00AA6B01"/>
    <w:rsid w:val="00AA7151"/>
    <w:rsid w:val="00AA73E2"/>
    <w:rsid w:val="00AA77BC"/>
    <w:rsid w:val="00AA7C36"/>
    <w:rsid w:val="00AB005F"/>
    <w:rsid w:val="00AB23E7"/>
    <w:rsid w:val="00AB27EC"/>
    <w:rsid w:val="00AB3511"/>
    <w:rsid w:val="00AB3552"/>
    <w:rsid w:val="00AB3BB7"/>
    <w:rsid w:val="00AB3EB8"/>
    <w:rsid w:val="00AB4270"/>
    <w:rsid w:val="00AB6289"/>
    <w:rsid w:val="00AB637C"/>
    <w:rsid w:val="00AB787E"/>
    <w:rsid w:val="00AB7EE3"/>
    <w:rsid w:val="00AC00B3"/>
    <w:rsid w:val="00AC05B1"/>
    <w:rsid w:val="00AC1F18"/>
    <w:rsid w:val="00AC22B6"/>
    <w:rsid w:val="00AC49A8"/>
    <w:rsid w:val="00AC4B30"/>
    <w:rsid w:val="00AC5662"/>
    <w:rsid w:val="00AC5ED5"/>
    <w:rsid w:val="00AC62F3"/>
    <w:rsid w:val="00AD06E1"/>
    <w:rsid w:val="00AD0769"/>
    <w:rsid w:val="00AD076B"/>
    <w:rsid w:val="00AD0C54"/>
    <w:rsid w:val="00AD0CAE"/>
    <w:rsid w:val="00AD0DB8"/>
    <w:rsid w:val="00AD250B"/>
    <w:rsid w:val="00AD2932"/>
    <w:rsid w:val="00AD2A72"/>
    <w:rsid w:val="00AD3E2E"/>
    <w:rsid w:val="00AD4EFD"/>
    <w:rsid w:val="00AD5902"/>
    <w:rsid w:val="00AD6713"/>
    <w:rsid w:val="00AD731E"/>
    <w:rsid w:val="00AD7918"/>
    <w:rsid w:val="00AE17DC"/>
    <w:rsid w:val="00AE2BBD"/>
    <w:rsid w:val="00AE3073"/>
    <w:rsid w:val="00AE31A4"/>
    <w:rsid w:val="00AE345D"/>
    <w:rsid w:val="00AE7F97"/>
    <w:rsid w:val="00AF01FA"/>
    <w:rsid w:val="00AF05BE"/>
    <w:rsid w:val="00AF0ECE"/>
    <w:rsid w:val="00AF0FA2"/>
    <w:rsid w:val="00AF1489"/>
    <w:rsid w:val="00AF14E7"/>
    <w:rsid w:val="00AF4FB6"/>
    <w:rsid w:val="00AF6BB5"/>
    <w:rsid w:val="00AF79C7"/>
    <w:rsid w:val="00AF7F67"/>
    <w:rsid w:val="00B0009F"/>
    <w:rsid w:val="00B00AA6"/>
    <w:rsid w:val="00B00BC0"/>
    <w:rsid w:val="00B02351"/>
    <w:rsid w:val="00B03C7D"/>
    <w:rsid w:val="00B0631A"/>
    <w:rsid w:val="00B07262"/>
    <w:rsid w:val="00B07E66"/>
    <w:rsid w:val="00B1074B"/>
    <w:rsid w:val="00B10A45"/>
    <w:rsid w:val="00B111C5"/>
    <w:rsid w:val="00B11FA1"/>
    <w:rsid w:val="00B1282C"/>
    <w:rsid w:val="00B13336"/>
    <w:rsid w:val="00B137E1"/>
    <w:rsid w:val="00B13B2D"/>
    <w:rsid w:val="00B13CE2"/>
    <w:rsid w:val="00B140A2"/>
    <w:rsid w:val="00B1447D"/>
    <w:rsid w:val="00B16082"/>
    <w:rsid w:val="00B16748"/>
    <w:rsid w:val="00B2095B"/>
    <w:rsid w:val="00B2246B"/>
    <w:rsid w:val="00B2293A"/>
    <w:rsid w:val="00B22BD4"/>
    <w:rsid w:val="00B232AF"/>
    <w:rsid w:val="00B2355E"/>
    <w:rsid w:val="00B23D3D"/>
    <w:rsid w:val="00B24982"/>
    <w:rsid w:val="00B24B84"/>
    <w:rsid w:val="00B25BCB"/>
    <w:rsid w:val="00B25ED6"/>
    <w:rsid w:val="00B26FB3"/>
    <w:rsid w:val="00B277A7"/>
    <w:rsid w:val="00B27971"/>
    <w:rsid w:val="00B3041B"/>
    <w:rsid w:val="00B31761"/>
    <w:rsid w:val="00B31E41"/>
    <w:rsid w:val="00B32B3D"/>
    <w:rsid w:val="00B32C09"/>
    <w:rsid w:val="00B336FD"/>
    <w:rsid w:val="00B339D8"/>
    <w:rsid w:val="00B33BA4"/>
    <w:rsid w:val="00B3419B"/>
    <w:rsid w:val="00B34233"/>
    <w:rsid w:val="00B34698"/>
    <w:rsid w:val="00B34CEA"/>
    <w:rsid w:val="00B361D7"/>
    <w:rsid w:val="00B37446"/>
    <w:rsid w:val="00B40375"/>
    <w:rsid w:val="00B41E94"/>
    <w:rsid w:val="00B42144"/>
    <w:rsid w:val="00B4224E"/>
    <w:rsid w:val="00B4243E"/>
    <w:rsid w:val="00B431CD"/>
    <w:rsid w:val="00B434C5"/>
    <w:rsid w:val="00B450B9"/>
    <w:rsid w:val="00B4628A"/>
    <w:rsid w:val="00B46B60"/>
    <w:rsid w:val="00B46E04"/>
    <w:rsid w:val="00B4774B"/>
    <w:rsid w:val="00B5089A"/>
    <w:rsid w:val="00B527E1"/>
    <w:rsid w:val="00B532C1"/>
    <w:rsid w:val="00B5561E"/>
    <w:rsid w:val="00B56048"/>
    <w:rsid w:val="00B56331"/>
    <w:rsid w:val="00B568DB"/>
    <w:rsid w:val="00B57A66"/>
    <w:rsid w:val="00B57D44"/>
    <w:rsid w:val="00B6030E"/>
    <w:rsid w:val="00B6199E"/>
    <w:rsid w:val="00B620C0"/>
    <w:rsid w:val="00B625C5"/>
    <w:rsid w:val="00B639C0"/>
    <w:rsid w:val="00B63B2C"/>
    <w:rsid w:val="00B63CC8"/>
    <w:rsid w:val="00B64AD9"/>
    <w:rsid w:val="00B64BBF"/>
    <w:rsid w:val="00B64C6F"/>
    <w:rsid w:val="00B64CC5"/>
    <w:rsid w:val="00B650B9"/>
    <w:rsid w:val="00B65C44"/>
    <w:rsid w:val="00B65C74"/>
    <w:rsid w:val="00B70436"/>
    <w:rsid w:val="00B71A85"/>
    <w:rsid w:val="00B72081"/>
    <w:rsid w:val="00B72D32"/>
    <w:rsid w:val="00B73E3E"/>
    <w:rsid w:val="00B74582"/>
    <w:rsid w:val="00B7473C"/>
    <w:rsid w:val="00B75824"/>
    <w:rsid w:val="00B75FC7"/>
    <w:rsid w:val="00B769C5"/>
    <w:rsid w:val="00B76BD2"/>
    <w:rsid w:val="00B7785C"/>
    <w:rsid w:val="00B80E80"/>
    <w:rsid w:val="00B8134B"/>
    <w:rsid w:val="00B81D8A"/>
    <w:rsid w:val="00B821B9"/>
    <w:rsid w:val="00B83212"/>
    <w:rsid w:val="00B83AA8"/>
    <w:rsid w:val="00B83B45"/>
    <w:rsid w:val="00B85A18"/>
    <w:rsid w:val="00B869B6"/>
    <w:rsid w:val="00B872A9"/>
    <w:rsid w:val="00B901CD"/>
    <w:rsid w:val="00B90A1E"/>
    <w:rsid w:val="00B90A31"/>
    <w:rsid w:val="00B90B5F"/>
    <w:rsid w:val="00B922C1"/>
    <w:rsid w:val="00B942A2"/>
    <w:rsid w:val="00B945C8"/>
    <w:rsid w:val="00B95108"/>
    <w:rsid w:val="00B95324"/>
    <w:rsid w:val="00B96172"/>
    <w:rsid w:val="00B97E8D"/>
    <w:rsid w:val="00BA16BD"/>
    <w:rsid w:val="00BA1CCF"/>
    <w:rsid w:val="00BA2FF3"/>
    <w:rsid w:val="00BA3500"/>
    <w:rsid w:val="00BA427A"/>
    <w:rsid w:val="00BA4765"/>
    <w:rsid w:val="00BA4C6A"/>
    <w:rsid w:val="00BA542A"/>
    <w:rsid w:val="00BA59A5"/>
    <w:rsid w:val="00BA5AB9"/>
    <w:rsid w:val="00BA61BD"/>
    <w:rsid w:val="00BB0087"/>
    <w:rsid w:val="00BB0F1A"/>
    <w:rsid w:val="00BB15D9"/>
    <w:rsid w:val="00BB2F98"/>
    <w:rsid w:val="00BB3227"/>
    <w:rsid w:val="00BB323C"/>
    <w:rsid w:val="00BB33C6"/>
    <w:rsid w:val="00BB4937"/>
    <w:rsid w:val="00BB5472"/>
    <w:rsid w:val="00BB5B88"/>
    <w:rsid w:val="00BB62D2"/>
    <w:rsid w:val="00BB6505"/>
    <w:rsid w:val="00BB6EA3"/>
    <w:rsid w:val="00BB7055"/>
    <w:rsid w:val="00BB7FA0"/>
    <w:rsid w:val="00BC129E"/>
    <w:rsid w:val="00BC1FCB"/>
    <w:rsid w:val="00BC21A9"/>
    <w:rsid w:val="00BC70A0"/>
    <w:rsid w:val="00BC7663"/>
    <w:rsid w:val="00BD0C09"/>
    <w:rsid w:val="00BD206A"/>
    <w:rsid w:val="00BD20FE"/>
    <w:rsid w:val="00BD26A7"/>
    <w:rsid w:val="00BD2DEB"/>
    <w:rsid w:val="00BD388A"/>
    <w:rsid w:val="00BD3B4B"/>
    <w:rsid w:val="00BD4415"/>
    <w:rsid w:val="00BD509E"/>
    <w:rsid w:val="00BD536E"/>
    <w:rsid w:val="00BD572E"/>
    <w:rsid w:val="00BD615B"/>
    <w:rsid w:val="00BD64B9"/>
    <w:rsid w:val="00BD6A86"/>
    <w:rsid w:val="00BD6F40"/>
    <w:rsid w:val="00BD7444"/>
    <w:rsid w:val="00BD75FB"/>
    <w:rsid w:val="00BE120D"/>
    <w:rsid w:val="00BE1F9D"/>
    <w:rsid w:val="00BE4C59"/>
    <w:rsid w:val="00BE60A6"/>
    <w:rsid w:val="00BE636F"/>
    <w:rsid w:val="00BE66F7"/>
    <w:rsid w:val="00BE69DD"/>
    <w:rsid w:val="00BE69ED"/>
    <w:rsid w:val="00BE7588"/>
    <w:rsid w:val="00BE76DE"/>
    <w:rsid w:val="00BE7849"/>
    <w:rsid w:val="00BF100F"/>
    <w:rsid w:val="00BF3289"/>
    <w:rsid w:val="00BF6BE4"/>
    <w:rsid w:val="00BF6DB6"/>
    <w:rsid w:val="00BF77A9"/>
    <w:rsid w:val="00BF7A8A"/>
    <w:rsid w:val="00C01294"/>
    <w:rsid w:val="00C02A0D"/>
    <w:rsid w:val="00C02B33"/>
    <w:rsid w:val="00C03CCC"/>
    <w:rsid w:val="00C04AB2"/>
    <w:rsid w:val="00C0573B"/>
    <w:rsid w:val="00C06EC5"/>
    <w:rsid w:val="00C0766D"/>
    <w:rsid w:val="00C07B5C"/>
    <w:rsid w:val="00C1024B"/>
    <w:rsid w:val="00C10354"/>
    <w:rsid w:val="00C12B79"/>
    <w:rsid w:val="00C137F8"/>
    <w:rsid w:val="00C14499"/>
    <w:rsid w:val="00C1486C"/>
    <w:rsid w:val="00C16DCF"/>
    <w:rsid w:val="00C179BA"/>
    <w:rsid w:val="00C2011E"/>
    <w:rsid w:val="00C2012A"/>
    <w:rsid w:val="00C20AFC"/>
    <w:rsid w:val="00C20BBD"/>
    <w:rsid w:val="00C2143B"/>
    <w:rsid w:val="00C21D50"/>
    <w:rsid w:val="00C22C86"/>
    <w:rsid w:val="00C239E0"/>
    <w:rsid w:val="00C24A1F"/>
    <w:rsid w:val="00C2636D"/>
    <w:rsid w:val="00C26908"/>
    <w:rsid w:val="00C27E09"/>
    <w:rsid w:val="00C300D5"/>
    <w:rsid w:val="00C30EA5"/>
    <w:rsid w:val="00C31EC3"/>
    <w:rsid w:val="00C323E3"/>
    <w:rsid w:val="00C33307"/>
    <w:rsid w:val="00C34C2D"/>
    <w:rsid w:val="00C3557B"/>
    <w:rsid w:val="00C359B9"/>
    <w:rsid w:val="00C36C38"/>
    <w:rsid w:val="00C37262"/>
    <w:rsid w:val="00C3739F"/>
    <w:rsid w:val="00C377E1"/>
    <w:rsid w:val="00C37E67"/>
    <w:rsid w:val="00C407C5"/>
    <w:rsid w:val="00C40855"/>
    <w:rsid w:val="00C413BB"/>
    <w:rsid w:val="00C41EF6"/>
    <w:rsid w:val="00C42FEA"/>
    <w:rsid w:val="00C43C75"/>
    <w:rsid w:val="00C44966"/>
    <w:rsid w:val="00C44EF4"/>
    <w:rsid w:val="00C45335"/>
    <w:rsid w:val="00C45375"/>
    <w:rsid w:val="00C453BE"/>
    <w:rsid w:val="00C45F2B"/>
    <w:rsid w:val="00C465DE"/>
    <w:rsid w:val="00C46E5B"/>
    <w:rsid w:val="00C47978"/>
    <w:rsid w:val="00C5115F"/>
    <w:rsid w:val="00C513F0"/>
    <w:rsid w:val="00C51741"/>
    <w:rsid w:val="00C51BDE"/>
    <w:rsid w:val="00C531F3"/>
    <w:rsid w:val="00C540EE"/>
    <w:rsid w:val="00C54C58"/>
    <w:rsid w:val="00C54C63"/>
    <w:rsid w:val="00C56295"/>
    <w:rsid w:val="00C5646C"/>
    <w:rsid w:val="00C56791"/>
    <w:rsid w:val="00C5728B"/>
    <w:rsid w:val="00C579D7"/>
    <w:rsid w:val="00C608A4"/>
    <w:rsid w:val="00C60EA4"/>
    <w:rsid w:val="00C6147C"/>
    <w:rsid w:val="00C61A4E"/>
    <w:rsid w:val="00C62780"/>
    <w:rsid w:val="00C6448B"/>
    <w:rsid w:val="00C66C24"/>
    <w:rsid w:val="00C66D3B"/>
    <w:rsid w:val="00C66EE7"/>
    <w:rsid w:val="00C670BC"/>
    <w:rsid w:val="00C67285"/>
    <w:rsid w:val="00C70D3A"/>
    <w:rsid w:val="00C71238"/>
    <w:rsid w:val="00C72145"/>
    <w:rsid w:val="00C730E2"/>
    <w:rsid w:val="00C747A8"/>
    <w:rsid w:val="00C74CEE"/>
    <w:rsid w:val="00C75298"/>
    <w:rsid w:val="00C76DE2"/>
    <w:rsid w:val="00C77B8D"/>
    <w:rsid w:val="00C8058D"/>
    <w:rsid w:val="00C80674"/>
    <w:rsid w:val="00C8133F"/>
    <w:rsid w:val="00C817F8"/>
    <w:rsid w:val="00C8236D"/>
    <w:rsid w:val="00C844B2"/>
    <w:rsid w:val="00C84655"/>
    <w:rsid w:val="00C86234"/>
    <w:rsid w:val="00C868A1"/>
    <w:rsid w:val="00C86AAE"/>
    <w:rsid w:val="00C87934"/>
    <w:rsid w:val="00C879E2"/>
    <w:rsid w:val="00C87CD0"/>
    <w:rsid w:val="00C911D5"/>
    <w:rsid w:val="00C9340E"/>
    <w:rsid w:val="00C93AA3"/>
    <w:rsid w:val="00C93DB0"/>
    <w:rsid w:val="00C97247"/>
    <w:rsid w:val="00CA0659"/>
    <w:rsid w:val="00CA171F"/>
    <w:rsid w:val="00CA1FC0"/>
    <w:rsid w:val="00CA30A4"/>
    <w:rsid w:val="00CA35A0"/>
    <w:rsid w:val="00CA3A46"/>
    <w:rsid w:val="00CA3F34"/>
    <w:rsid w:val="00CA4C97"/>
    <w:rsid w:val="00CA6D95"/>
    <w:rsid w:val="00CA71A9"/>
    <w:rsid w:val="00CA769A"/>
    <w:rsid w:val="00CB0B91"/>
    <w:rsid w:val="00CB0C4D"/>
    <w:rsid w:val="00CB0F12"/>
    <w:rsid w:val="00CB1CA3"/>
    <w:rsid w:val="00CB33EF"/>
    <w:rsid w:val="00CB42B2"/>
    <w:rsid w:val="00CB495B"/>
    <w:rsid w:val="00CB49F6"/>
    <w:rsid w:val="00CB5112"/>
    <w:rsid w:val="00CB51F0"/>
    <w:rsid w:val="00CB573D"/>
    <w:rsid w:val="00CB60A6"/>
    <w:rsid w:val="00CB62CA"/>
    <w:rsid w:val="00CC06EB"/>
    <w:rsid w:val="00CC075B"/>
    <w:rsid w:val="00CC0B3B"/>
    <w:rsid w:val="00CC1265"/>
    <w:rsid w:val="00CC26D1"/>
    <w:rsid w:val="00CC2776"/>
    <w:rsid w:val="00CC2CA3"/>
    <w:rsid w:val="00CC3707"/>
    <w:rsid w:val="00CC4CB8"/>
    <w:rsid w:val="00CC5896"/>
    <w:rsid w:val="00CC5AD7"/>
    <w:rsid w:val="00CC5CC6"/>
    <w:rsid w:val="00CC5D51"/>
    <w:rsid w:val="00CC7E4B"/>
    <w:rsid w:val="00CD0100"/>
    <w:rsid w:val="00CD0332"/>
    <w:rsid w:val="00CD1176"/>
    <w:rsid w:val="00CD20DF"/>
    <w:rsid w:val="00CD25E2"/>
    <w:rsid w:val="00CD4288"/>
    <w:rsid w:val="00CD65E1"/>
    <w:rsid w:val="00CD6C5E"/>
    <w:rsid w:val="00CE006F"/>
    <w:rsid w:val="00CE010B"/>
    <w:rsid w:val="00CE058C"/>
    <w:rsid w:val="00CE0DE8"/>
    <w:rsid w:val="00CE0FC0"/>
    <w:rsid w:val="00CE1E5C"/>
    <w:rsid w:val="00CE243A"/>
    <w:rsid w:val="00CE29C8"/>
    <w:rsid w:val="00CE3168"/>
    <w:rsid w:val="00CE31CD"/>
    <w:rsid w:val="00CE372E"/>
    <w:rsid w:val="00CE42A5"/>
    <w:rsid w:val="00CE45C3"/>
    <w:rsid w:val="00CE4830"/>
    <w:rsid w:val="00CE4852"/>
    <w:rsid w:val="00CE4881"/>
    <w:rsid w:val="00CE5883"/>
    <w:rsid w:val="00CE5FDD"/>
    <w:rsid w:val="00CE6708"/>
    <w:rsid w:val="00CE722D"/>
    <w:rsid w:val="00CE72A9"/>
    <w:rsid w:val="00CF3432"/>
    <w:rsid w:val="00CF35DB"/>
    <w:rsid w:val="00CF3F32"/>
    <w:rsid w:val="00CF46B5"/>
    <w:rsid w:val="00CF684E"/>
    <w:rsid w:val="00CF7478"/>
    <w:rsid w:val="00CF77B7"/>
    <w:rsid w:val="00CF77B9"/>
    <w:rsid w:val="00CF7AB3"/>
    <w:rsid w:val="00D00E9C"/>
    <w:rsid w:val="00D02DB6"/>
    <w:rsid w:val="00D030C9"/>
    <w:rsid w:val="00D035B8"/>
    <w:rsid w:val="00D038F1"/>
    <w:rsid w:val="00D05D50"/>
    <w:rsid w:val="00D061B6"/>
    <w:rsid w:val="00D0691C"/>
    <w:rsid w:val="00D06AF5"/>
    <w:rsid w:val="00D07250"/>
    <w:rsid w:val="00D07E4B"/>
    <w:rsid w:val="00D108AA"/>
    <w:rsid w:val="00D13962"/>
    <w:rsid w:val="00D15415"/>
    <w:rsid w:val="00D170ED"/>
    <w:rsid w:val="00D17280"/>
    <w:rsid w:val="00D179C8"/>
    <w:rsid w:val="00D17ADB"/>
    <w:rsid w:val="00D17F9F"/>
    <w:rsid w:val="00D20168"/>
    <w:rsid w:val="00D207AD"/>
    <w:rsid w:val="00D20A0E"/>
    <w:rsid w:val="00D20ABC"/>
    <w:rsid w:val="00D21528"/>
    <w:rsid w:val="00D223AE"/>
    <w:rsid w:val="00D237ED"/>
    <w:rsid w:val="00D23B6E"/>
    <w:rsid w:val="00D241EF"/>
    <w:rsid w:val="00D263A4"/>
    <w:rsid w:val="00D27007"/>
    <w:rsid w:val="00D27803"/>
    <w:rsid w:val="00D325DD"/>
    <w:rsid w:val="00D32F7B"/>
    <w:rsid w:val="00D3330C"/>
    <w:rsid w:val="00D34752"/>
    <w:rsid w:val="00D35F56"/>
    <w:rsid w:val="00D366D2"/>
    <w:rsid w:val="00D367A7"/>
    <w:rsid w:val="00D37F52"/>
    <w:rsid w:val="00D40465"/>
    <w:rsid w:val="00D41DC9"/>
    <w:rsid w:val="00D41F20"/>
    <w:rsid w:val="00D427F0"/>
    <w:rsid w:val="00D42928"/>
    <w:rsid w:val="00D42F0C"/>
    <w:rsid w:val="00D437D9"/>
    <w:rsid w:val="00D43C7C"/>
    <w:rsid w:val="00D45ADC"/>
    <w:rsid w:val="00D477BC"/>
    <w:rsid w:val="00D5094E"/>
    <w:rsid w:val="00D520C9"/>
    <w:rsid w:val="00D52774"/>
    <w:rsid w:val="00D52C69"/>
    <w:rsid w:val="00D52CB9"/>
    <w:rsid w:val="00D54550"/>
    <w:rsid w:val="00D55810"/>
    <w:rsid w:val="00D57DD6"/>
    <w:rsid w:val="00D620CE"/>
    <w:rsid w:val="00D63348"/>
    <w:rsid w:val="00D63A6A"/>
    <w:rsid w:val="00D648BC"/>
    <w:rsid w:val="00D653C8"/>
    <w:rsid w:val="00D653E9"/>
    <w:rsid w:val="00D672F6"/>
    <w:rsid w:val="00D67565"/>
    <w:rsid w:val="00D70A83"/>
    <w:rsid w:val="00D70D90"/>
    <w:rsid w:val="00D7163E"/>
    <w:rsid w:val="00D72C11"/>
    <w:rsid w:val="00D744A9"/>
    <w:rsid w:val="00D7476E"/>
    <w:rsid w:val="00D75897"/>
    <w:rsid w:val="00D75BCB"/>
    <w:rsid w:val="00D76945"/>
    <w:rsid w:val="00D772BB"/>
    <w:rsid w:val="00D80F61"/>
    <w:rsid w:val="00D80F95"/>
    <w:rsid w:val="00D81C69"/>
    <w:rsid w:val="00D83AA1"/>
    <w:rsid w:val="00D842C3"/>
    <w:rsid w:val="00D85391"/>
    <w:rsid w:val="00D8573E"/>
    <w:rsid w:val="00D86202"/>
    <w:rsid w:val="00D86412"/>
    <w:rsid w:val="00D878B2"/>
    <w:rsid w:val="00D87D5D"/>
    <w:rsid w:val="00D906B2"/>
    <w:rsid w:val="00D906E8"/>
    <w:rsid w:val="00D9132C"/>
    <w:rsid w:val="00D91C09"/>
    <w:rsid w:val="00D92A13"/>
    <w:rsid w:val="00D92CFB"/>
    <w:rsid w:val="00D9341D"/>
    <w:rsid w:val="00D93940"/>
    <w:rsid w:val="00D93A3A"/>
    <w:rsid w:val="00D9616D"/>
    <w:rsid w:val="00D962EC"/>
    <w:rsid w:val="00D96CB0"/>
    <w:rsid w:val="00D97D7C"/>
    <w:rsid w:val="00DA0CDF"/>
    <w:rsid w:val="00DA0FD7"/>
    <w:rsid w:val="00DA1CA1"/>
    <w:rsid w:val="00DA2AFE"/>
    <w:rsid w:val="00DA3A14"/>
    <w:rsid w:val="00DA4D1F"/>
    <w:rsid w:val="00DA5800"/>
    <w:rsid w:val="00DA7B6C"/>
    <w:rsid w:val="00DB1E6A"/>
    <w:rsid w:val="00DB20B6"/>
    <w:rsid w:val="00DB32A2"/>
    <w:rsid w:val="00DB422F"/>
    <w:rsid w:val="00DB43D6"/>
    <w:rsid w:val="00DB4918"/>
    <w:rsid w:val="00DB5848"/>
    <w:rsid w:val="00DB59D6"/>
    <w:rsid w:val="00DB5B30"/>
    <w:rsid w:val="00DB7243"/>
    <w:rsid w:val="00DB7246"/>
    <w:rsid w:val="00DC0EA9"/>
    <w:rsid w:val="00DC14FB"/>
    <w:rsid w:val="00DC4CB2"/>
    <w:rsid w:val="00DC61E2"/>
    <w:rsid w:val="00DC6230"/>
    <w:rsid w:val="00DC68AA"/>
    <w:rsid w:val="00DC6BB7"/>
    <w:rsid w:val="00DC78C4"/>
    <w:rsid w:val="00DC798E"/>
    <w:rsid w:val="00DD0FD5"/>
    <w:rsid w:val="00DD3046"/>
    <w:rsid w:val="00DD363A"/>
    <w:rsid w:val="00DD4283"/>
    <w:rsid w:val="00DD44EC"/>
    <w:rsid w:val="00DD492D"/>
    <w:rsid w:val="00DD4FF4"/>
    <w:rsid w:val="00DD7E58"/>
    <w:rsid w:val="00DE0831"/>
    <w:rsid w:val="00DE0DAB"/>
    <w:rsid w:val="00DE16B7"/>
    <w:rsid w:val="00DE2843"/>
    <w:rsid w:val="00DE336E"/>
    <w:rsid w:val="00DE4132"/>
    <w:rsid w:val="00DE4F8B"/>
    <w:rsid w:val="00DE50ED"/>
    <w:rsid w:val="00DE55EB"/>
    <w:rsid w:val="00DE5DB7"/>
    <w:rsid w:val="00DE62DD"/>
    <w:rsid w:val="00DE6733"/>
    <w:rsid w:val="00DE6A04"/>
    <w:rsid w:val="00DE7769"/>
    <w:rsid w:val="00DE77C6"/>
    <w:rsid w:val="00DF0593"/>
    <w:rsid w:val="00DF254C"/>
    <w:rsid w:val="00DF341C"/>
    <w:rsid w:val="00DF4306"/>
    <w:rsid w:val="00DF44DB"/>
    <w:rsid w:val="00DF4995"/>
    <w:rsid w:val="00DF4BC0"/>
    <w:rsid w:val="00DF551E"/>
    <w:rsid w:val="00DF6138"/>
    <w:rsid w:val="00DF76F0"/>
    <w:rsid w:val="00DF7C0B"/>
    <w:rsid w:val="00DF7C91"/>
    <w:rsid w:val="00E00170"/>
    <w:rsid w:val="00E01194"/>
    <w:rsid w:val="00E01444"/>
    <w:rsid w:val="00E01765"/>
    <w:rsid w:val="00E027AB"/>
    <w:rsid w:val="00E02D5F"/>
    <w:rsid w:val="00E03B09"/>
    <w:rsid w:val="00E04DCB"/>
    <w:rsid w:val="00E0683A"/>
    <w:rsid w:val="00E07537"/>
    <w:rsid w:val="00E07AC0"/>
    <w:rsid w:val="00E1032F"/>
    <w:rsid w:val="00E1090E"/>
    <w:rsid w:val="00E110CC"/>
    <w:rsid w:val="00E13E58"/>
    <w:rsid w:val="00E160CB"/>
    <w:rsid w:val="00E165C0"/>
    <w:rsid w:val="00E16BC4"/>
    <w:rsid w:val="00E20552"/>
    <w:rsid w:val="00E21D71"/>
    <w:rsid w:val="00E21F98"/>
    <w:rsid w:val="00E22E7A"/>
    <w:rsid w:val="00E23C94"/>
    <w:rsid w:val="00E24535"/>
    <w:rsid w:val="00E24863"/>
    <w:rsid w:val="00E25390"/>
    <w:rsid w:val="00E256D2"/>
    <w:rsid w:val="00E25B11"/>
    <w:rsid w:val="00E273CF"/>
    <w:rsid w:val="00E30499"/>
    <w:rsid w:val="00E30CAA"/>
    <w:rsid w:val="00E30D5D"/>
    <w:rsid w:val="00E313EF"/>
    <w:rsid w:val="00E316A8"/>
    <w:rsid w:val="00E3207B"/>
    <w:rsid w:val="00E32501"/>
    <w:rsid w:val="00E33B97"/>
    <w:rsid w:val="00E346F5"/>
    <w:rsid w:val="00E34888"/>
    <w:rsid w:val="00E35537"/>
    <w:rsid w:val="00E35F25"/>
    <w:rsid w:val="00E36968"/>
    <w:rsid w:val="00E4059C"/>
    <w:rsid w:val="00E4090A"/>
    <w:rsid w:val="00E4205D"/>
    <w:rsid w:val="00E44EB7"/>
    <w:rsid w:val="00E45CC6"/>
    <w:rsid w:val="00E474B7"/>
    <w:rsid w:val="00E4792A"/>
    <w:rsid w:val="00E502FF"/>
    <w:rsid w:val="00E51BFD"/>
    <w:rsid w:val="00E51DE9"/>
    <w:rsid w:val="00E535A1"/>
    <w:rsid w:val="00E53F4C"/>
    <w:rsid w:val="00E54769"/>
    <w:rsid w:val="00E56505"/>
    <w:rsid w:val="00E57A27"/>
    <w:rsid w:val="00E603DF"/>
    <w:rsid w:val="00E60494"/>
    <w:rsid w:val="00E60C3D"/>
    <w:rsid w:val="00E62D05"/>
    <w:rsid w:val="00E639C3"/>
    <w:rsid w:val="00E66D14"/>
    <w:rsid w:val="00E67189"/>
    <w:rsid w:val="00E67B7D"/>
    <w:rsid w:val="00E704F8"/>
    <w:rsid w:val="00E72CAC"/>
    <w:rsid w:val="00E74647"/>
    <w:rsid w:val="00E74FBE"/>
    <w:rsid w:val="00E75123"/>
    <w:rsid w:val="00E75623"/>
    <w:rsid w:val="00E758BE"/>
    <w:rsid w:val="00E75E66"/>
    <w:rsid w:val="00E765AF"/>
    <w:rsid w:val="00E7724D"/>
    <w:rsid w:val="00E77461"/>
    <w:rsid w:val="00E77750"/>
    <w:rsid w:val="00E802B5"/>
    <w:rsid w:val="00E80624"/>
    <w:rsid w:val="00E80F38"/>
    <w:rsid w:val="00E816FB"/>
    <w:rsid w:val="00E821D0"/>
    <w:rsid w:val="00E8234D"/>
    <w:rsid w:val="00E82D13"/>
    <w:rsid w:val="00E82DCD"/>
    <w:rsid w:val="00E833D2"/>
    <w:rsid w:val="00E83774"/>
    <w:rsid w:val="00E83FA0"/>
    <w:rsid w:val="00E843B0"/>
    <w:rsid w:val="00E849ED"/>
    <w:rsid w:val="00E9053B"/>
    <w:rsid w:val="00E91A63"/>
    <w:rsid w:val="00E9213C"/>
    <w:rsid w:val="00E922A7"/>
    <w:rsid w:val="00E9288C"/>
    <w:rsid w:val="00E929CA"/>
    <w:rsid w:val="00E92BEE"/>
    <w:rsid w:val="00E93960"/>
    <w:rsid w:val="00E93B36"/>
    <w:rsid w:val="00E94A5F"/>
    <w:rsid w:val="00E94D66"/>
    <w:rsid w:val="00E96A3A"/>
    <w:rsid w:val="00E970FF"/>
    <w:rsid w:val="00E97E7C"/>
    <w:rsid w:val="00EA062E"/>
    <w:rsid w:val="00EA1461"/>
    <w:rsid w:val="00EA147C"/>
    <w:rsid w:val="00EA285D"/>
    <w:rsid w:val="00EA2BAC"/>
    <w:rsid w:val="00EA3A91"/>
    <w:rsid w:val="00EA5522"/>
    <w:rsid w:val="00EA634F"/>
    <w:rsid w:val="00EB0D3F"/>
    <w:rsid w:val="00EB1DBE"/>
    <w:rsid w:val="00EB2904"/>
    <w:rsid w:val="00EB31BD"/>
    <w:rsid w:val="00EB3A3C"/>
    <w:rsid w:val="00EB4ABB"/>
    <w:rsid w:val="00EB56B6"/>
    <w:rsid w:val="00EB6357"/>
    <w:rsid w:val="00EB7B60"/>
    <w:rsid w:val="00EB7BB2"/>
    <w:rsid w:val="00EC1778"/>
    <w:rsid w:val="00EC439A"/>
    <w:rsid w:val="00EC5506"/>
    <w:rsid w:val="00ED0698"/>
    <w:rsid w:val="00ED0FA1"/>
    <w:rsid w:val="00ED1E43"/>
    <w:rsid w:val="00ED1FE2"/>
    <w:rsid w:val="00ED22E8"/>
    <w:rsid w:val="00ED31F2"/>
    <w:rsid w:val="00ED39FC"/>
    <w:rsid w:val="00ED5C1B"/>
    <w:rsid w:val="00ED69B8"/>
    <w:rsid w:val="00ED6F9A"/>
    <w:rsid w:val="00EE0809"/>
    <w:rsid w:val="00EE0B38"/>
    <w:rsid w:val="00EE0B58"/>
    <w:rsid w:val="00EE1D54"/>
    <w:rsid w:val="00EE1E8E"/>
    <w:rsid w:val="00EE2001"/>
    <w:rsid w:val="00EE208D"/>
    <w:rsid w:val="00EE20E3"/>
    <w:rsid w:val="00EE4079"/>
    <w:rsid w:val="00EE4E58"/>
    <w:rsid w:val="00EE6847"/>
    <w:rsid w:val="00EE768E"/>
    <w:rsid w:val="00EE7783"/>
    <w:rsid w:val="00EF0792"/>
    <w:rsid w:val="00EF33B8"/>
    <w:rsid w:val="00EF3E07"/>
    <w:rsid w:val="00EF4335"/>
    <w:rsid w:val="00EF46DA"/>
    <w:rsid w:val="00EF5780"/>
    <w:rsid w:val="00EF5AD9"/>
    <w:rsid w:val="00EF5CB0"/>
    <w:rsid w:val="00EF5F49"/>
    <w:rsid w:val="00EF6325"/>
    <w:rsid w:val="00F0128F"/>
    <w:rsid w:val="00F01670"/>
    <w:rsid w:val="00F017C6"/>
    <w:rsid w:val="00F01F5D"/>
    <w:rsid w:val="00F02F42"/>
    <w:rsid w:val="00F04E2B"/>
    <w:rsid w:val="00F07815"/>
    <w:rsid w:val="00F10006"/>
    <w:rsid w:val="00F107D0"/>
    <w:rsid w:val="00F107E8"/>
    <w:rsid w:val="00F10DBA"/>
    <w:rsid w:val="00F10FBF"/>
    <w:rsid w:val="00F12E60"/>
    <w:rsid w:val="00F13CC6"/>
    <w:rsid w:val="00F151E7"/>
    <w:rsid w:val="00F15248"/>
    <w:rsid w:val="00F15E11"/>
    <w:rsid w:val="00F16FBA"/>
    <w:rsid w:val="00F221E3"/>
    <w:rsid w:val="00F23345"/>
    <w:rsid w:val="00F23ABA"/>
    <w:rsid w:val="00F23C15"/>
    <w:rsid w:val="00F23E76"/>
    <w:rsid w:val="00F24DA6"/>
    <w:rsid w:val="00F256E7"/>
    <w:rsid w:val="00F269A0"/>
    <w:rsid w:val="00F277BF"/>
    <w:rsid w:val="00F3121F"/>
    <w:rsid w:val="00F3132F"/>
    <w:rsid w:val="00F35387"/>
    <w:rsid w:val="00F35DA9"/>
    <w:rsid w:val="00F36217"/>
    <w:rsid w:val="00F36DCF"/>
    <w:rsid w:val="00F36F8A"/>
    <w:rsid w:val="00F3787C"/>
    <w:rsid w:val="00F40431"/>
    <w:rsid w:val="00F4048E"/>
    <w:rsid w:val="00F43A74"/>
    <w:rsid w:val="00F44AEB"/>
    <w:rsid w:val="00F45A18"/>
    <w:rsid w:val="00F468AC"/>
    <w:rsid w:val="00F502F6"/>
    <w:rsid w:val="00F50336"/>
    <w:rsid w:val="00F504E4"/>
    <w:rsid w:val="00F50C4F"/>
    <w:rsid w:val="00F5333A"/>
    <w:rsid w:val="00F533C2"/>
    <w:rsid w:val="00F5364A"/>
    <w:rsid w:val="00F55332"/>
    <w:rsid w:val="00F577F3"/>
    <w:rsid w:val="00F57D17"/>
    <w:rsid w:val="00F60CB3"/>
    <w:rsid w:val="00F63328"/>
    <w:rsid w:val="00F643B2"/>
    <w:rsid w:val="00F657D4"/>
    <w:rsid w:val="00F65882"/>
    <w:rsid w:val="00F669D4"/>
    <w:rsid w:val="00F67036"/>
    <w:rsid w:val="00F6712C"/>
    <w:rsid w:val="00F67DCB"/>
    <w:rsid w:val="00F706FE"/>
    <w:rsid w:val="00F727B1"/>
    <w:rsid w:val="00F73C20"/>
    <w:rsid w:val="00F74EE4"/>
    <w:rsid w:val="00F750E1"/>
    <w:rsid w:val="00F75421"/>
    <w:rsid w:val="00F77F7C"/>
    <w:rsid w:val="00F81179"/>
    <w:rsid w:val="00F813BE"/>
    <w:rsid w:val="00F814EF"/>
    <w:rsid w:val="00F81672"/>
    <w:rsid w:val="00F816EA"/>
    <w:rsid w:val="00F82989"/>
    <w:rsid w:val="00F839CA"/>
    <w:rsid w:val="00F83A1E"/>
    <w:rsid w:val="00F83D05"/>
    <w:rsid w:val="00F84701"/>
    <w:rsid w:val="00F8650D"/>
    <w:rsid w:val="00F8778A"/>
    <w:rsid w:val="00F87A5B"/>
    <w:rsid w:val="00F87E6C"/>
    <w:rsid w:val="00F90E26"/>
    <w:rsid w:val="00F91899"/>
    <w:rsid w:val="00F955EC"/>
    <w:rsid w:val="00F9652B"/>
    <w:rsid w:val="00F968DA"/>
    <w:rsid w:val="00F97C9D"/>
    <w:rsid w:val="00F97D9E"/>
    <w:rsid w:val="00FA0A41"/>
    <w:rsid w:val="00FA1A2F"/>
    <w:rsid w:val="00FA1E07"/>
    <w:rsid w:val="00FA2C43"/>
    <w:rsid w:val="00FA2CB6"/>
    <w:rsid w:val="00FA403F"/>
    <w:rsid w:val="00FA4225"/>
    <w:rsid w:val="00FA6490"/>
    <w:rsid w:val="00FB025A"/>
    <w:rsid w:val="00FB030B"/>
    <w:rsid w:val="00FB0C05"/>
    <w:rsid w:val="00FB26DD"/>
    <w:rsid w:val="00FB3731"/>
    <w:rsid w:val="00FB4096"/>
    <w:rsid w:val="00FB44C9"/>
    <w:rsid w:val="00FB4C0B"/>
    <w:rsid w:val="00FB5243"/>
    <w:rsid w:val="00FB5D2F"/>
    <w:rsid w:val="00FB6A17"/>
    <w:rsid w:val="00FC005C"/>
    <w:rsid w:val="00FC05B0"/>
    <w:rsid w:val="00FC1A2E"/>
    <w:rsid w:val="00FC4258"/>
    <w:rsid w:val="00FC4764"/>
    <w:rsid w:val="00FC4EFC"/>
    <w:rsid w:val="00FC4FD1"/>
    <w:rsid w:val="00FC510E"/>
    <w:rsid w:val="00FC53B7"/>
    <w:rsid w:val="00FC72A6"/>
    <w:rsid w:val="00FD1ABC"/>
    <w:rsid w:val="00FD1EE3"/>
    <w:rsid w:val="00FD1F48"/>
    <w:rsid w:val="00FD4184"/>
    <w:rsid w:val="00FD4C0F"/>
    <w:rsid w:val="00FD4CA5"/>
    <w:rsid w:val="00FD4EDB"/>
    <w:rsid w:val="00FD7129"/>
    <w:rsid w:val="00FE2378"/>
    <w:rsid w:val="00FE2423"/>
    <w:rsid w:val="00FE2763"/>
    <w:rsid w:val="00FE2DE4"/>
    <w:rsid w:val="00FE4F59"/>
    <w:rsid w:val="00FE5627"/>
    <w:rsid w:val="00FE5C57"/>
    <w:rsid w:val="00FE5EBF"/>
    <w:rsid w:val="00FE7B5F"/>
    <w:rsid w:val="00FF0A9B"/>
    <w:rsid w:val="00FF26A0"/>
    <w:rsid w:val="00FF27A4"/>
    <w:rsid w:val="00FF2ADF"/>
    <w:rsid w:val="00FF3595"/>
    <w:rsid w:val="00FF4449"/>
    <w:rsid w:val="00FF4452"/>
    <w:rsid w:val="00FF5833"/>
    <w:rsid w:val="00FF5CB5"/>
    <w:rsid w:val="00FF6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655"/>
    <w:pPr>
      <w:spacing w:after="0" w:line="240" w:lineRule="auto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053B"/>
    <w:pPr>
      <w:keepNext/>
      <w:keepLines/>
      <w:numPr>
        <w:numId w:val="3"/>
      </w:numPr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141E"/>
    <w:pPr>
      <w:keepNext/>
      <w:keepLines/>
      <w:numPr>
        <w:ilvl w:val="1"/>
        <w:numId w:val="3"/>
      </w:numPr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683A"/>
    <w:pPr>
      <w:keepNext/>
      <w:keepLines/>
      <w:numPr>
        <w:ilvl w:val="2"/>
        <w:numId w:val="3"/>
      </w:numPr>
      <w:ind w:left="72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6CBA"/>
    <w:pPr>
      <w:keepNext/>
      <w:keepLines/>
      <w:numPr>
        <w:ilvl w:val="3"/>
        <w:numId w:val="3"/>
      </w:numPr>
      <w:spacing w:before="20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1627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1627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1627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1627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1627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053B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C141E"/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0683A"/>
    <w:rPr>
      <w:rFonts w:ascii="Arial" w:eastAsiaTheme="majorEastAsia" w:hAnsi="Arial" w:cstheme="majorBidi"/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C1627"/>
    <w:pPr>
      <w:pBdr>
        <w:bottom w:val="single" w:sz="8" w:space="4" w:color="4F81BD" w:themeColor="accent1"/>
      </w:pBdr>
      <w:contextualSpacing/>
    </w:pPr>
    <w:rPr>
      <w:rFonts w:eastAsiaTheme="majorEastAsia" w:cstheme="majorBidi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C1627"/>
    <w:rPr>
      <w:rFonts w:eastAsiaTheme="majorEastAsia" w:cstheme="majorBidi"/>
      <w:spacing w:val="5"/>
      <w:kern w:val="28"/>
      <w:sz w:val="3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1627"/>
    <w:pPr>
      <w:numPr>
        <w:ilvl w:val="1"/>
      </w:numPr>
    </w:pPr>
    <w:rPr>
      <w:rFonts w:eastAsiaTheme="majorEastAsia" w:cstheme="majorBidi"/>
      <w:b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C1627"/>
    <w:rPr>
      <w:rFonts w:eastAsiaTheme="majorEastAsia" w:cstheme="majorBidi"/>
      <w:b/>
      <w:iCs/>
      <w:spacing w:val="15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A6CBA"/>
    <w:rPr>
      <w:rFonts w:ascii="Arial" w:eastAsiaTheme="majorEastAsia" w:hAnsi="Arial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162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162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16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162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16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nhideWhenUsed/>
    <w:rsid w:val="009C1627"/>
    <w:pPr>
      <w:tabs>
        <w:tab w:val="center" w:pos="4153"/>
        <w:tab w:val="right" w:pos="830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9C1627"/>
    <w:rPr>
      <w:sz w:val="16"/>
    </w:rPr>
  </w:style>
  <w:style w:type="paragraph" w:styleId="Footer">
    <w:name w:val="footer"/>
    <w:basedOn w:val="Normal"/>
    <w:link w:val="FooterChar"/>
    <w:unhideWhenUsed/>
    <w:rsid w:val="009C162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627"/>
  </w:style>
  <w:style w:type="paragraph" w:styleId="BalloonText">
    <w:name w:val="Balloon Text"/>
    <w:basedOn w:val="Normal"/>
    <w:link w:val="BalloonTextChar"/>
    <w:uiPriority w:val="99"/>
    <w:semiHidden/>
    <w:unhideWhenUsed/>
    <w:rsid w:val="009C16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627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5709B5"/>
    <w:pPr>
      <w:numPr>
        <w:numId w:val="0"/>
      </w:numPr>
      <w:jc w:val="left"/>
      <w:outlineLvl w:val="9"/>
    </w:pPr>
    <w:rPr>
      <w:sz w:val="24"/>
      <w:lang w:eastAsia="el-GR"/>
    </w:rPr>
  </w:style>
  <w:style w:type="character" w:styleId="Strong">
    <w:name w:val="Strong"/>
    <w:basedOn w:val="DefaultParagraphFont"/>
    <w:uiPriority w:val="22"/>
    <w:qFormat/>
    <w:rsid w:val="009827A5"/>
    <w:rPr>
      <w:rFonts w:asciiTheme="minorHAnsi" w:hAnsiTheme="minorHAnsi"/>
      <w:b/>
      <w:bCs/>
      <w:color w:val="auto"/>
      <w:sz w:val="22"/>
    </w:rPr>
  </w:style>
  <w:style w:type="paragraph" w:styleId="TOC1">
    <w:name w:val="toc 1"/>
    <w:basedOn w:val="Normal"/>
    <w:next w:val="Normal"/>
    <w:autoRedefine/>
    <w:uiPriority w:val="39"/>
    <w:unhideWhenUsed/>
    <w:rsid w:val="009F2C4F"/>
    <w:pPr>
      <w:tabs>
        <w:tab w:val="left" w:pos="284"/>
        <w:tab w:val="left" w:pos="1560"/>
        <w:tab w:val="right" w:leader="dot" w:pos="9356"/>
      </w:tabs>
      <w:spacing w:before="120"/>
      <w:ind w:left="284" w:hanging="284"/>
    </w:pPr>
    <w:rPr>
      <w:b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9F2C4F"/>
    <w:pPr>
      <w:tabs>
        <w:tab w:val="left" w:pos="709"/>
        <w:tab w:val="right" w:leader="dot" w:pos="9356"/>
      </w:tabs>
      <w:spacing w:before="60"/>
      <w:ind w:left="709" w:hanging="488"/>
    </w:pPr>
    <w:rPr>
      <w:sz w:val="18"/>
    </w:rPr>
  </w:style>
  <w:style w:type="paragraph" w:styleId="FootnoteText">
    <w:name w:val="footnote text"/>
    <w:basedOn w:val="Normal"/>
    <w:link w:val="FootnoteTextChar"/>
    <w:rsid w:val="00A7378A"/>
    <w:pPr>
      <w:suppressAutoHyphens/>
      <w:ind w:left="425" w:hanging="425"/>
    </w:pPr>
    <w:rPr>
      <w:rFonts w:ascii="Calibri" w:eastAsia="Times New Roman" w:hAnsi="Calibri" w:cs="Calibri"/>
      <w:sz w:val="18"/>
      <w:szCs w:val="20"/>
      <w:lang w:val="en-IE" w:eastAsia="zh-CN"/>
    </w:rPr>
  </w:style>
  <w:style w:type="character" w:customStyle="1" w:styleId="FootnoteTextChar">
    <w:name w:val="Footnote Text Char"/>
    <w:basedOn w:val="DefaultParagraphFont"/>
    <w:link w:val="FootnoteText"/>
    <w:rsid w:val="00A7378A"/>
    <w:rPr>
      <w:rFonts w:ascii="Calibri" w:eastAsia="Times New Roman" w:hAnsi="Calibri" w:cs="Calibri"/>
      <w:sz w:val="18"/>
      <w:szCs w:val="20"/>
      <w:lang w:val="en-IE" w:eastAsia="zh-CN"/>
    </w:rPr>
  </w:style>
  <w:style w:type="paragraph" w:styleId="TOC3">
    <w:name w:val="toc 3"/>
    <w:basedOn w:val="Normal"/>
    <w:next w:val="Normal"/>
    <w:autoRedefine/>
    <w:uiPriority w:val="39"/>
    <w:unhideWhenUsed/>
    <w:rsid w:val="00EE768E"/>
    <w:pPr>
      <w:tabs>
        <w:tab w:val="left" w:pos="993"/>
        <w:tab w:val="right" w:leader="dot" w:pos="9356"/>
      </w:tabs>
      <w:ind w:left="993" w:hanging="551"/>
    </w:pPr>
    <w:rPr>
      <w:sz w:val="16"/>
    </w:rPr>
  </w:style>
  <w:style w:type="paragraph" w:styleId="ListParagraph">
    <w:name w:val="List Paragraph"/>
    <w:aliases w:val="List1,Liste à puces retrait droite,Bullet List,Γράφημα,Bullet21,Bullet22,Bullet23,Bullet211,Bullet24,Bullet25,Bullet26,Bullet27,bl11,Bullet212,Bullet28,bl12,Bullet213,Bullet29,bl13,Bullet214,Bullet210,Bullet215,Itemize"/>
    <w:basedOn w:val="Normal"/>
    <w:link w:val="ListParagraphChar"/>
    <w:uiPriority w:val="34"/>
    <w:qFormat/>
    <w:rsid w:val="0095526D"/>
    <w:pPr>
      <w:suppressAutoHyphens/>
      <w:ind w:left="720"/>
      <w:contextualSpacing/>
    </w:pPr>
    <w:rPr>
      <w:rFonts w:eastAsia="Times New Roman" w:cs="Calibri"/>
      <w:szCs w:val="24"/>
      <w:lang w:val="en-GB" w:eastAsia="zh-CN"/>
    </w:rPr>
  </w:style>
  <w:style w:type="character" w:styleId="SubtleEmphasis">
    <w:name w:val="Subtle Emphasis"/>
    <w:basedOn w:val="DefaultParagraphFont"/>
    <w:uiPriority w:val="19"/>
    <w:qFormat/>
    <w:rsid w:val="00922A78"/>
    <w:rPr>
      <w:rFonts w:asciiTheme="minorHAnsi" w:hAnsiTheme="minorHAnsi"/>
      <w:i/>
      <w:iCs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22A7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82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A6645C"/>
    <w:pPr>
      <w:numPr>
        <w:numId w:val="2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68458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845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45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45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458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95ECF"/>
    <w:rPr>
      <w:color w:val="800080" w:themeColor="followedHyperlink"/>
      <w:u w:val="single"/>
    </w:rPr>
  </w:style>
  <w:style w:type="character" w:customStyle="1" w:styleId="10">
    <w:name w:val="Ανεπίλυτη αναφορά1"/>
    <w:basedOn w:val="DefaultParagraphFont"/>
    <w:uiPriority w:val="99"/>
    <w:semiHidden/>
    <w:unhideWhenUsed/>
    <w:rsid w:val="00F657D4"/>
    <w:rPr>
      <w:color w:val="808080"/>
      <w:shd w:val="clear" w:color="auto" w:fill="E6E6E6"/>
    </w:rPr>
  </w:style>
  <w:style w:type="character" w:customStyle="1" w:styleId="a">
    <w:name w:val="Χαρακτήρες υποσημείωσης"/>
    <w:rsid w:val="00F657D4"/>
    <w:rPr>
      <w:rFonts w:cs="Times New Roman"/>
      <w:vertAlign w:val="superscript"/>
    </w:rPr>
  </w:style>
  <w:style w:type="character" w:styleId="FootnoteReference">
    <w:name w:val="footnote reference"/>
    <w:rsid w:val="00DB422F"/>
    <w:rPr>
      <w:vertAlign w:val="superscript"/>
    </w:rPr>
  </w:style>
  <w:style w:type="character" w:customStyle="1" w:styleId="FootnoteReference2">
    <w:name w:val="Footnote Reference2"/>
    <w:rsid w:val="00367C6F"/>
    <w:rPr>
      <w:vertAlign w:val="superscript"/>
    </w:rPr>
  </w:style>
  <w:style w:type="character" w:customStyle="1" w:styleId="3">
    <w:name w:val="Παραπομπή υποσημείωσης3"/>
    <w:rsid w:val="00367C6F"/>
    <w:rPr>
      <w:vertAlign w:val="superscript"/>
    </w:rPr>
  </w:style>
  <w:style w:type="paragraph" w:customStyle="1" w:styleId="1">
    <w:name w:val="Στυλ1"/>
    <w:basedOn w:val="Normal"/>
    <w:rsid w:val="00A07A19"/>
    <w:pPr>
      <w:numPr>
        <w:numId w:val="7"/>
      </w:numPr>
    </w:pPr>
  </w:style>
  <w:style w:type="table" w:customStyle="1" w:styleId="11">
    <w:name w:val="Απλός πίνακας 11"/>
    <w:basedOn w:val="TableNormal"/>
    <w:uiPriority w:val="41"/>
    <w:rsid w:val="00340A3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">
    <w:name w:val="Πίνακας 5 με σκούρο πλέγμα1"/>
    <w:basedOn w:val="TableNormal"/>
    <w:uiPriority w:val="50"/>
    <w:rsid w:val="00340A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21">
    <w:name w:val="Πίνακας 2 με πλέγμα1"/>
    <w:basedOn w:val="TableNormal"/>
    <w:uiPriority w:val="47"/>
    <w:rsid w:val="00340A3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510">
    <w:name w:val="Απλός πίνακας 51"/>
    <w:basedOn w:val="TableNormal"/>
    <w:uiPriority w:val="45"/>
    <w:rsid w:val="0045281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61">
    <w:name w:val="Πίνακας 6 με έγχρωμο πλέγμα1"/>
    <w:basedOn w:val="TableNormal"/>
    <w:uiPriority w:val="51"/>
    <w:rsid w:val="0045281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10">
    <w:name w:val="Ανοιχτόχρωμος πίνακας λίστας 11"/>
    <w:basedOn w:val="TableNormal"/>
    <w:uiPriority w:val="46"/>
    <w:rsid w:val="0045281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2">
    <w:name w:val="Ανοιχτόχρωμο πλέγμα πίνακα1"/>
    <w:basedOn w:val="TableNormal"/>
    <w:uiPriority w:val="40"/>
    <w:rsid w:val="00325E9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">
    <w:name w:val="Body Text"/>
    <w:basedOn w:val="Normal"/>
    <w:link w:val="BodyTextChar"/>
    <w:unhideWhenUsed/>
    <w:rsid w:val="00415DE8"/>
    <w:pPr>
      <w:suppressAutoHyphens/>
      <w:spacing w:after="240"/>
    </w:pPr>
    <w:rPr>
      <w:rFonts w:ascii="Calibri" w:eastAsia="Times New Roman" w:hAnsi="Calibri" w:cs="Calibri"/>
      <w:szCs w:val="24"/>
      <w:lang w:val="en-GB" w:eastAsia="zh-CN"/>
    </w:rPr>
  </w:style>
  <w:style w:type="character" w:customStyle="1" w:styleId="BodyTextChar">
    <w:name w:val="Body Text Char"/>
    <w:basedOn w:val="DefaultParagraphFont"/>
    <w:link w:val="BodyText"/>
    <w:rsid w:val="00415DE8"/>
    <w:rPr>
      <w:rFonts w:ascii="Calibri" w:eastAsia="Times New Roman" w:hAnsi="Calibri" w:cs="Calibri"/>
      <w:szCs w:val="24"/>
      <w:lang w:val="en-GB" w:eastAsia="zh-CN"/>
    </w:rPr>
  </w:style>
  <w:style w:type="table" w:customStyle="1" w:styleId="3-11">
    <w:name w:val="Πίνακας λίστας 3 - Έμφαση 11"/>
    <w:basedOn w:val="TableNormal"/>
    <w:uiPriority w:val="48"/>
    <w:rsid w:val="001A77EC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1-11">
    <w:name w:val="Πίνακας 1 με ανοιχτόχρωμο πλέγμα - Έμφαση 11"/>
    <w:basedOn w:val="TableNormal"/>
    <w:uiPriority w:val="46"/>
    <w:rsid w:val="001A77EC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text">
    <w:name w:val="Table text"/>
    <w:basedOn w:val="Normal"/>
    <w:rsid w:val="009C5B43"/>
    <w:pPr>
      <w:widowControl w:val="0"/>
      <w:suppressAutoHyphens/>
      <w:overflowPunct w:val="0"/>
      <w:autoSpaceDE w:val="0"/>
      <w:autoSpaceDN w:val="0"/>
      <w:ind w:left="113"/>
      <w:jc w:val="left"/>
    </w:pPr>
    <w:rPr>
      <w:rFonts w:ascii="Tahoma" w:eastAsia="Times New Roman" w:hAnsi="Tahoma" w:cs="Times New Roman"/>
      <w:kern w:val="3"/>
      <w:sz w:val="20"/>
      <w:szCs w:val="24"/>
    </w:rPr>
  </w:style>
  <w:style w:type="paragraph" w:customStyle="1" w:styleId="bodybulletingchar">
    <w:name w:val="bodybulletingchar"/>
    <w:basedOn w:val="Normal"/>
    <w:rsid w:val="009C5B43"/>
    <w:pPr>
      <w:tabs>
        <w:tab w:val="left" w:pos="360"/>
      </w:tabs>
      <w:suppressAutoHyphens/>
      <w:overflowPunct w:val="0"/>
      <w:autoSpaceDE w:val="0"/>
      <w:autoSpaceDN w:val="0"/>
      <w:spacing w:after="120"/>
      <w:ind w:left="360" w:hanging="360"/>
    </w:pPr>
    <w:rPr>
      <w:rFonts w:ascii="Tahoma" w:eastAsia="Times New Roman" w:hAnsi="Tahoma" w:cs="Tahoma"/>
      <w:kern w:val="3"/>
      <w:lang w:eastAsia="el-GR"/>
    </w:rPr>
  </w:style>
  <w:style w:type="paragraph" w:customStyle="1" w:styleId="-12">
    <w:name w:val="Πολύχρωμη λίστα - ΄Εμφαση 12"/>
    <w:basedOn w:val="Normal"/>
    <w:uiPriority w:val="72"/>
    <w:qFormat/>
    <w:rsid w:val="00287D01"/>
    <w:pPr>
      <w:widowControl w:val="0"/>
      <w:ind w:left="720"/>
      <w:contextualSpacing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el-GR" w:bidi="el-GR"/>
    </w:rPr>
  </w:style>
  <w:style w:type="paragraph" w:customStyle="1" w:styleId="a0">
    <w:name w:val="ΕΠΙΚΕΦΑΛΙΔΑ ΔΗΜΟΣΙΟΤΗΤΑ"/>
    <w:basedOn w:val="Heading1"/>
    <w:rsid w:val="009503EB"/>
    <w:pPr>
      <w:keepLines w:val="0"/>
      <w:numPr>
        <w:numId w:val="0"/>
      </w:numPr>
      <w:spacing w:before="240" w:after="60"/>
      <w:jc w:val="center"/>
    </w:pPr>
    <w:rPr>
      <w:rFonts w:ascii="Verdana" w:eastAsia="Times New Roman" w:hAnsi="Verdana" w:cs="Times New Roman"/>
      <w:caps/>
      <w:noProof/>
      <w:kern w:val="32"/>
      <w:sz w:val="32"/>
      <w:szCs w:val="32"/>
      <w:lang w:eastAsia="el-GR"/>
    </w:rPr>
  </w:style>
  <w:style w:type="table" w:customStyle="1" w:styleId="13">
    <w:name w:val="Πλέγμα πίνακα1"/>
    <w:basedOn w:val="TableNormal"/>
    <w:next w:val="TableGrid"/>
    <w:uiPriority w:val="59"/>
    <w:rsid w:val="00B72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Πλέγμα πίνακα2"/>
    <w:basedOn w:val="TableNormal"/>
    <w:next w:val="TableGrid"/>
    <w:uiPriority w:val="59"/>
    <w:rsid w:val="00B72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Πλέγμα πίνακα3"/>
    <w:basedOn w:val="TableNormal"/>
    <w:next w:val="TableGrid"/>
    <w:uiPriority w:val="59"/>
    <w:rsid w:val="00541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nbodytext">
    <w:name w:val="pinbodytext"/>
    <w:basedOn w:val="Normal"/>
    <w:rsid w:val="00945E1F"/>
    <w:pPr>
      <w:widowControl w:val="0"/>
      <w:spacing w:after="120" w:line="300" w:lineRule="auto"/>
    </w:pPr>
    <w:rPr>
      <w:rFonts w:ascii="UB-Helvetica" w:eastAsia="Times New Roman" w:hAnsi="UB-Helvetica" w:cs="Times New Roman"/>
      <w:snapToGrid w:val="0"/>
      <w:sz w:val="20"/>
      <w:szCs w:val="20"/>
      <w:lang w:val="en-US"/>
    </w:rPr>
  </w:style>
  <w:style w:type="character" w:customStyle="1" w:styleId="WW-FootnoteReference9">
    <w:name w:val="WW-Footnote Reference9"/>
    <w:rsid w:val="00170BF5"/>
    <w:rPr>
      <w:vertAlign w:val="superscript"/>
    </w:rPr>
  </w:style>
  <w:style w:type="character" w:customStyle="1" w:styleId="ListParagraphChar">
    <w:name w:val="List Paragraph Char"/>
    <w:aliases w:val="List1 Char,Liste à puces retrait droite Char,Bullet List Char,Γράφημα Char,Bullet21 Char,Bullet22 Char,Bullet23 Char,Bullet211 Char,Bullet24 Char,Bullet25 Char,Bullet26 Char,Bullet27 Char,bl11 Char,Bullet212 Char,Bullet28 Char"/>
    <w:link w:val="ListParagraph"/>
    <w:uiPriority w:val="34"/>
    <w:locked/>
    <w:rsid w:val="005D10B6"/>
    <w:rPr>
      <w:rFonts w:ascii="Arial" w:eastAsia="Times New Roman" w:hAnsi="Arial" w:cs="Calibri"/>
      <w:szCs w:val="24"/>
      <w:lang w:val="en-GB" w:eastAsia="zh-CN"/>
    </w:rPr>
  </w:style>
  <w:style w:type="paragraph" w:customStyle="1" w:styleId="par1">
    <w:name w:val="par1"/>
    <w:basedOn w:val="Normal"/>
    <w:rsid w:val="00F9652B"/>
    <w:pPr>
      <w:overflowPunct w:val="0"/>
      <w:autoSpaceDE w:val="0"/>
      <w:autoSpaceDN w:val="0"/>
      <w:adjustRightInd w:val="0"/>
      <w:spacing w:before="120" w:line="300" w:lineRule="exact"/>
      <w:textAlignment w:val="baseline"/>
    </w:pPr>
    <w:rPr>
      <w:rFonts w:ascii="Times New Roman" w:eastAsia="Times New Roman" w:hAnsi="Times New Roman" w:cs="Times New Roman"/>
      <w:sz w:val="23"/>
      <w:szCs w:val="23"/>
      <w:lang w:eastAsia="el-GR"/>
    </w:rPr>
  </w:style>
  <w:style w:type="paragraph" w:customStyle="1" w:styleId="Style34">
    <w:name w:val="Style34"/>
    <w:basedOn w:val="Normal"/>
    <w:rsid w:val="00F9652B"/>
    <w:pPr>
      <w:widowControl w:val="0"/>
      <w:autoSpaceDE w:val="0"/>
      <w:autoSpaceDN w:val="0"/>
      <w:adjustRightInd w:val="0"/>
      <w:spacing w:line="302" w:lineRule="exact"/>
      <w:jc w:val="left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Default">
    <w:name w:val="Default"/>
    <w:rsid w:val="00F9652B"/>
    <w:pPr>
      <w:widowControl w:val="0"/>
      <w:autoSpaceDE w:val="0"/>
      <w:autoSpaceDN w:val="0"/>
      <w:adjustRightInd w:val="0"/>
      <w:spacing w:after="0" w:line="240" w:lineRule="auto"/>
    </w:pPr>
    <w:rPr>
      <w:rFonts w:ascii="HGHOF L+ Mg Helvetica UC Pol" w:eastAsia="Times New Roman" w:hAnsi="HGHOF L+ Mg Helvetica UC Pol" w:cs="HGHOF L+ Mg Helvetica UC Pol"/>
      <w:color w:val="000000"/>
      <w:sz w:val="24"/>
      <w:szCs w:val="24"/>
      <w:lang w:eastAsia="el-GR"/>
    </w:rPr>
  </w:style>
  <w:style w:type="paragraph" w:customStyle="1" w:styleId="m-5838629186243258260xgmail-msolistparagraph">
    <w:name w:val="m_-5838629186243258260x_gmail-msolistparagraph"/>
    <w:basedOn w:val="Normal"/>
    <w:rsid w:val="003D582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600E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600EB"/>
    <w:rPr>
      <w:rFonts w:ascii="Arial" w:hAnsi="Arial"/>
    </w:rPr>
  </w:style>
  <w:style w:type="paragraph" w:customStyle="1" w:styleId="HeadingParartimatos1">
    <w:name w:val="Heading Parartimatos 1"/>
    <w:basedOn w:val="Heading1"/>
    <w:next w:val="Normal"/>
    <w:rsid w:val="0006570D"/>
    <w:pPr>
      <w:keepNext w:val="0"/>
      <w:keepLines w:val="0"/>
      <w:pageBreakBefore/>
      <w:numPr>
        <w:numId w:val="32"/>
      </w:numPr>
      <w:spacing w:after="240"/>
      <w:ind w:right="-369"/>
      <w:jc w:val="center"/>
    </w:pPr>
    <w:rPr>
      <w:rFonts w:ascii="Times New Roman" w:eastAsia="Times New Roman" w:hAnsi="Times New Roman" w:cs="Times New Roman"/>
      <w:bCs w:val="0"/>
      <w:szCs w:val="20"/>
    </w:rPr>
  </w:style>
  <w:style w:type="paragraph" w:customStyle="1" w:styleId="HeadingParartimatos2">
    <w:name w:val="Heading Parartimatos 2"/>
    <w:basedOn w:val="Heading2"/>
    <w:next w:val="Normal"/>
    <w:rsid w:val="0006570D"/>
    <w:pPr>
      <w:keepLines w:val="0"/>
      <w:pageBreakBefore/>
      <w:numPr>
        <w:numId w:val="32"/>
      </w:numPr>
      <w:spacing w:before="240" w:after="240"/>
    </w:pPr>
    <w:rPr>
      <w:rFonts w:ascii="Times New Roman" w:eastAsia="Times New Roman" w:hAnsi="Times New Roman" w:cs="Times New Roman"/>
      <w:bCs w:val="0"/>
      <w:color w:val="auto"/>
      <w:sz w:val="28"/>
      <w:szCs w:val="20"/>
    </w:rPr>
  </w:style>
  <w:style w:type="character" w:styleId="PageNumber">
    <w:name w:val="page number"/>
    <w:basedOn w:val="DefaultParagraphFont"/>
    <w:rsid w:val="0006570D"/>
  </w:style>
  <w:style w:type="paragraph" w:customStyle="1" w:styleId="Table">
    <w:name w:val="Table"/>
    <w:basedOn w:val="Normal"/>
    <w:rsid w:val="0006570D"/>
    <w:pPr>
      <w:keepNext/>
      <w:jc w:val="left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Table2">
    <w:name w:val="Table2"/>
    <w:basedOn w:val="Table"/>
    <w:rsid w:val="0006570D"/>
    <w:pPr>
      <w:ind w:left="266"/>
    </w:pPr>
    <w:rPr>
      <w:b w:val="0"/>
      <w:bCs w:val="0"/>
    </w:rPr>
  </w:style>
  <w:style w:type="paragraph" w:customStyle="1" w:styleId="TableCont">
    <w:name w:val="TableCont"/>
    <w:basedOn w:val="Table"/>
    <w:rsid w:val="0006570D"/>
    <w:pPr>
      <w:keepNext w:val="0"/>
    </w:pPr>
    <w:rPr>
      <w:b w:val="0"/>
    </w:rPr>
  </w:style>
  <w:style w:type="paragraph" w:customStyle="1" w:styleId="31">
    <w:name w:val="ΥΠΟΓΤΑΦΗ3"/>
    <w:basedOn w:val="Normal"/>
    <w:next w:val="Normal"/>
    <w:rsid w:val="004479AC"/>
    <w:pPr>
      <w:tabs>
        <w:tab w:val="center" w:pos="1701"/>
        <w:tab w:val="center" w:pos="4253"/>
        <w:tab w:val="center" w:pos="6804"/>
      </w:tabs>
      <w:spacing w:before="720" w:after="360"/>
      <w:jc w:val="left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table" w:customStyle="1" w:styleId="4">
    <w:name w:val="Πλέγμα πίνακα4"/>
    <w:basedOn w:val="TableNormal"/>
    <w:next w:val="TableGrid"/>
    <w:uiPriority w:val="59"/>
    <w:rsid w:val="007F2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B31BD"/>
    <w:pPr>
      <w:spacing w:after="0" w:line="240" w:lineRule="auto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E8F43-F31A-484A-BA4A-7EC6BA925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2019-02-14T11:12:00Z</dcterms:created>
  <dcterms:modified xsi:type="dcterms:W3CDTF">2019-02-14T11:12:00Z</dcterms:modified>
</cp:coreProperties>
</file>